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84" w:rsidRPr="009729EE" w:rsidRDefault="00885184" w:rsidP="006333A1">
      <w:pPr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OLE_LINK1"/>
      <w:r w:rsidRPr="009729EE">
        <w:rPr>
          <w:rFonts w:ascii="Arial" w:hAnsi="Arial" w:cs="Arial"/>
          <w:b/>
          <w:color w:val="000000"/>
        </w:rPr>
        <w:t>CÉSAR REYES LOYOLA</w:t>
      </w:r>
    </w:p>
    <w:p w:rsidR="00727F3E" w:rsidRDefault="00727F3E" w:rsidP="00727F3E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27F3E">
        <w:rPr>
          <w:rFonts w:ascii="Arial" w:hAnsi="Arial" w:cs="Arial"/>
          <w:b/>
          <w:color w:val="000000"/>
          <w:sz w:val="18"/>
          <w:szCs w:val="18"/>
        </w:rPr>
        <w:t>R</w:t>
      </w:r>
      <w:r w:rsidR="0038326A">
        <w:rPr>
          <w:rFonts w:ascii="Arial" w:hAnsi="Arial" w:cs="Arial"/>
          <w:b/>
          <w:color w:val="000000"/>
          <w:sz w:val="18"/>
          <w:szCs w:val="18"/>
        </w:rPr>
        <w:t>UN</w:t>
      </w:r>
      <w:r w:rsidRPr="00727F3E">
        <w:rPr>
          <w:rFonts w:ascii="Arial" w:hAnsi="Arial" w:cs="Arial"/>
          <w:b/>
          <w:color w:val="000000"/>
          <w:sz w:val="18"/>
          <w:szCs w:val="18"/>
        </w:rPr>
        <w:t xml:space="preserve"> 13.249.541-6</w:t>
      </w:r>
    </w:p>
    <w:p w:rsidR="00727F3E" w:rsidRPr="00727F3E" w:rsidRDefault="00FA3D2F" w:rsidP="00727F3E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Santiago,  201</w:t>
      </w:r>
      <w:r w:rsidR="00DE77E5">
        <w:rPr>
          <w:rFonts w:ascii="Arial" w:hAnsi="Arial" w:cs="Arial"/>
          <w:b/>
          <w:color w:val="000000"/>
          <w:sz w:val="18"/>
          <w:szCs w:val="18"/>
        </w:rPr>
        <w:t>5</w:t>
      </w:r>
    </w:p>
    <w:p w:rsidR="00F25FE7" w:rsidRDefault="00F25FE7" w:rsidP="00A9730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BD6165" w:rsidRDefault="00BD6165" w:rsidP="0067391F">
      <w:pPr>
        <w:pStyle w:val="Ttulo2"/>
        <w:numPr>
          <w:ilvl w:val="0"/>
          <w:numId w:val="0"/>
        </w:numPr>
        <w:pBdr>
          <w:bottom w:val="none" w:sz="0" w:space="0" w:color="auto"/>
        </w:pBdr>
        <w:spacing w:line="360" w:lineRule="auto"/>
        <w:ind w:left="576"/>
        <w:jc w:val="center"/>
        <w:rPr>
          <w:color w:val="000000"/>
        </w:rPr>
      </w:pPr>
    </w:p>
    <w:p w:rsidR="009F47E1" w:rsidRPr="009F47E1" w:rsidRDefault="009F47E1" w:rsidP="00DF1E50">
      <w:pPr>
        <w:pStyle w:val="Ttulo2"/>
        <w:tabs>
          <w:tab w:val="clear" w:pos="576"/>
          <w:tab w:val="num" w:pos="0"/>
        </w:tabs>
        <w:spacing w:line="360" w:lineRule="auto"/>
        <w:jc w:val="both"/>
        <w:rPr>
          <w:bCs/>
          <w:color w:val="000000"/>
          <w:sz w:val="20"/>
        </w:rPr>
      </w:pPr>
      <w:r w:rsidRPr="009F47E1">
        <w:rPr>
          <w:bCs/>
          <w:color w:val="000000"/>
          <w:sz w:val="20"/>
        </w:rPr>
        <w:t>EXTRACTO</w:t>
      </w:r>
    </w:p>
    <w:p w:rsidR="009F47E1" w:rsidRDefault="009F47E1" w:rsidP="009F47E1">
      <w:pPr>
        <w:spacing w:line="36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137F76" w:rsidRPr="00484E75" w:rsidRDefault="00A051B6" w:rsidP="00C26D5F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es-CL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De trato fácil, resolutivo, capaz de unir fuerzas de distintas áreas, facilitando los procesos, </w:t>
      </w:r>
      <w:r w:rsidR="009F47E1" w:rsidRPr="00484E75">
        <w:rPr>
          <w:rFonts w:ascii="Arial" w:hAnsi="Arial" w:cs="Arial"/>
          <w:color w:val="333333"/>
          <w:sz w:val="18"/>
          <w:szCs w:val="18"/>
          <w:shd w:val="clear" w:color="auto" w:fill="FFFFFF"/>
        </w:rPr>
        <w:t>administra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r </w:t>
      </w:r>
      <w:r w:rsidR="009F47E1" w:rsidRPr="00484E75">
        <w:rPr>
          <w:rFonts w:ascii="Arial" w:hAnsi="Arial" w:cs="Arial"/>
          <w:color w:val="333333"/>
          <w:sz w:val="18"/>
          <w:szCs w:val="18"/>
          <w:shd w:val="clear" w:color="auto" w:fill="FFFFFF"/>
        </w:rPr>
        <w:t>los recursos, tanto económicos como humanos, c</w:t>
      </w:r>
      <w:r w:rsidR="00DA7AB3">
        <w:rPr>
          <w:rFonts w:ascii="Arial" w:hAnsi="Arial" w:cs="Arial"/>
          <w:color w:val="333333"/>
          <w:sz w:val="18"/>
          <w:szCs w:val="18"/>
          <w:shd w:val="clear" w:color="auto" w:fill="FFFFFF"/>
        </w:rPr>
        <w:t>omprometido con los objetivos</w:t>
      </w:r>
      <w:r w:rsidR="000C31D2" w:rsidRPr="00484E75">
        <w:rPr>
          <w:rFonts w:ascii="Arial" w:hAnsi="Arial" w:cs="Arial"/>
          <w:color w:val="333333"/>
          <w:sz w:val="18"/>
          <w:szCs w:val="18"/>
          <w:shd w:val="clear" w:color="auto" w:fill="FFFFFF"/>
        </w:rPr>
        <w:t>, dinámi</w:t>
      </w:r>
      <w:r w:rsidR="00DA7AB3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co, </w:t>
      </w:r>
      <w:r w:rsidR="000C31D2" w:rsidRPr="00484E75">
        <w:rPr>
          <w:rFonts w:ascii="Arial" w:hAnsi="Arial" w:cs="Arial"/>
          <w:color w:val="333333"/>
          <w:sz w:val="18"/>
          <w:szCs w:val="18"/>
          <w:shd w:val="clear" w:color="auto" w:fill="FFFFFF"/>
        </w:rPr>
        <w:t>organizad</w:t>
      </w:r>
      <w:r w:rsidR="00DA7AB3">
        <w:rPr>
          <w:rFonts w:ascii="Arial" w:hAnsi="Arial" w:cs="Arial"/>
          <w:color w:val="333333"/>
          <w:sz w:val="18"/>
          <w:szCs w:val="18"/>
          <w:shd w:val="clear" w:color="auto" w:fill="FFFFFF"/>
        </w:rPr>
        <w:t>o y flexibilidad al cambio</w:t>
      </w:r>
      <w:r w:rsidR="008D244A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="00137F76" w:rsidRPr="00484E7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Habilidades comunicacionales y</w:t>
      </w:r>
      <w:r w:rsidR="002F64A1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de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relaciones </w:t>
      </w:r>
      <w:r w:rsidR="00C26D5F" w:rsidRPr="00484E75">
        <w:rPr>
          <w:rFonts w:ascii="Arial" w:hAnsi="Arial" w:cs="Arial"/>
          <w:color w:val="333333"/>
          <w:sz w:val="18"/>
          <w:szCs w:val="18"/>
          <w:shd w:val="clear" w:color="auto" w:fill="FFFFFF"/>
        </w:rPr>
        <w:t>interpersonales en el ámbito laboral y extra-laboral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,</w:t>
      </w:r>
      <w:r w:rsidR="00C26D5F" w:rsidRPr="00484E7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l</w:t>
      </w:r>
      <w:r w:rsidR="00C26D5F" w:rsidRPr="00484E7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o que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me ha permitido integrar</w:t>
      </w:r>
      <w:r w:rsidR="002F64A1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nuevos procesos, aun cuando la tarea fue </w:t>
      </w:r>
      <w:r w:rsidR="00C26D5F" w:rsidRPr="00484E75">
        <w:rPr>
          <w:rFonts w:ascii="Arial" w:hAnsi="Arial" w:cs="Arial"/>
          <w:color w:val="333333"/>
          <w:sz w:val="18"/>
          <w:szCs w:val="18"/>
          <w:shd w:val="clear" w:color="auto" w:fill="FFFFFF"/>
        </w:rPr>
        <w:t>bajo presión.</w:t>
      </w:r>
      <w:r w:rsidR="00C26D5F" w:rsidRPr="00484E75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67391F" w:rsidRPr="00E443F9" w:rsidRDefault="0067391F" w:rsidP="00E443F9">
      <w:pPr>
        <w:rPr>
          <w:lang w:val="es-CL"/>
        </w:rPr>
      </w:pPr>
    </w:p>
    <w:p w:rsidR="00885184" w:rsidRPr="009729EE" w:rsidRDefault="00885184" w:rsidP="00DF1E50">
      <w:pPr>
        <w:pStyle w:val="Ttulo2"/>
        <w:tabs>
          <w:tab w:val="clear" w:pos="576"/>
          <w:tab w:val="num" w:pos="0"/>
        </w:tabs>
        <w:spacing w:line="360" w:lineRule="auto"/>
        <w:jc w:val="both"/>
        <w:rPr>
          <w:bCs/>
          <w:color w:val="000000"/>
          <w:sz w:val="20"/>
        </w:rPr>
      </w:pPr>
      <w:r w:rsidRPr="009729EE">
        <w:rPr>
          <w:bCs/>
          <w:color w:val="000000"/>
          <w:sz w:val="20"/>
        </w:rPr>
        <w:t>EXPERIENCIA LABORAL</w:t>
      </w:r>
    </w:p>
    <w:p w:rsidR="00BD6165" w:rsidRDefault="00BD6165" w:rsidP="00BD6165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3727B5" w:rsidRDefault="003727B5" w:rsidP="003727B5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ZACH S.A.                                                                                                    </w:t>
      </w:r>
      <w:r w:rsidR="000C09A5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        Santiago, 11 de diciembre, </w:t>
      </w:r>
      <w:r w:rsidR="006333A1">
        <w:rPr>
          <w:rFonts w:ascii="Arial" w:hAnsi="Arial" w:cs="Arial"/>
          <w:b/>
          <w:color w:val="000000"/>
          <w:sz w:val="18"/>
          <w:szCs w:val="18"/>
        </w:rPr>
        <w:t>al 23 de febrero.</w:t>
      </w:r>
    </w:p>
    <w:p w:rsidR="003727B5" w:rsidRDefault="003727B5" w:rsidP="003727B5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3727B5" w:rsidRPr="009729EE" w:rsidRDefault="003727B5" w:rsidP="003727B5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Jefe Control Inventario, área Operaciones</w:t>
      </w:r>
      <w:r w:rsidRPr="009729EE">
        <w:rPr>
          <w:rFonts w:ascii="Arial" w:hAnsi="Arial" w:cs="Arial"/>
          <w:i/>
          <w:color w:val="000000"/>
          <w:sz w:val="18"/>
          <w:szCs w:val="18"/>
        </w:rPr>
        <w:t>.</w:t>
      </w:r>
    </w:p>
    <w:p w:rsidR="003727B5" w:rsidRPr="00B47543" w:rsidRDefault="003727B5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Administración </w:t>
      </w:r>
      <w:r w:rsidR="00E57C13">
        <w:rPr>
          <w:rFonts w:ascii="Arial" w:hAnsi="Arial" w:cs="Arial"/>
          <w:color w:val="555555"/>
          <w:sz w:val="18"/>
          <w:szCs w:val="18"/>
        </w:rPr>
        <w:t>de cobros adicionales, (equipos y accesorios</w:t>
      </w:r>
      <w:r>
        <w:rPr>
          <w:rFonts w:ascii="Arial" w:hAnsi="Arial" w:cs="Arial"/>
          <w:color w:val="555555"/>
          <w:sz w:val="18"/>
          <w:szCs w:val="18"/>
        </w:rPr>
        <w:t>).</w:t>
      </w:r>
    </w:p>
    <w:p w:rsidR="00B47543" w:rsidRPr="00EE6CEE" w:rsidRDefault="00B47543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Coordinar procesos. </w:t>
      </w:r>
    </w:p>
    <w:p w:rsidR="00EE6CEE" w:rsidRDefault="00EE6CEE" w:rsidP="00EE6CEE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Establecer nexos comerciales, entre empresa y cliente final.</w:t>
      </w:r>
    </w:p>
    <w:p w:rsidR="003727B5" w:rsidRPr="003727B5" w:rsidRDefault="003727B5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Control de equipos de radios, para la ejecución de la operación en terreno.</w:t>
      </w:r>
    </w:p>
    <w:p w:rsidR="003727B5" w:rsidRPr="003727B5" w:rsidRDefault="003727B5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Personal a cargo, administrativo y técnico.</w:t>
      </w:r>
    </w:p>
    <w:p w:rsidR="003727B5" w:rsidRPr="003727B5" w:rsidRDefault="003727B5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Coordinación de recursos para el despacho y retiro de materiales, entre empresa y obra.</w:t>
      </w:r>
    </w:p>
    <w:p w:rsidR="003727B5" w:rsidRPr="00D13014" w:rsidRDefault="003727B5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Control de </w:t>
      </w:r>
      <w:r w:rsidR="0017694D">
        <w:rPr>
          <w:rFonts w:ascii="Arial" w:hAnsi="Arial" w:cs="Arial"/>
          <w:color w:val="555555"/>
          <w:sz w:val="18"/>
          <w:szCs w:val="18"/>
        </w:rPr>
        <w:t>carguío</w:t>
      </w:r>
      <w:r>
        <w:rPr>
          <w:rFonts w:ascii="Arial" w:hAnsi="Arial" w:cs="Arial"/>
          <w:color w:val="555555"/>
          <w:sz w:val="18"/>
          <w:szCs w:val="18"/>
        </w:rPr>
        <w:t xml:space="preserve"> de combustible, tanto en planta como en terreno.</w:t>
      </w:r>
    </w:p>
    <w:p w:rsidR="00D13014" w:rsidRPr="003727B5" w:rsidRDefault="00D13014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Mantener stock de repuestos para equipos en planta.</w:t>
      </w:r>
    </w:p>
    <w:p w:rsidR="003727B5" w:rsidRPr="003727B5" w:rsidRDefault="003727B5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Control de lubricantes.</w:t>
      </w:r>
    </w:p>
    <w:p w:rsidR="003727B5" w:rsidRDefault="003727B5" w:rsidP="00E63F8B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3727B5" w:rsidRDefault="003727B5" w:rsidP="00E63F8B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ZACH S.A.                                                                                                     </w:t>
      </w:r>
      <w:r w:rsidR="000C09A5">
        <w:rPr>
          <w:rFonts w:ascii="Arial" w:hAnsi="Arial" w:cs="Arial"/>
          <w:b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Santiago, 22 de septiembre al 10 de diciembre.</w:t>
      </w:r>
    </w:p>
    <w:p w:rsidR="003727B5" w:rsidRDefault="003727B5" w:rsidP="003727B5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3727B5" w:rsidRPr="009729EE" w:rsidRDefault="003727B5" w:rsidP="003727B5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Jefe Terreno, área Operaciones</w:t>
      </w:r>
      <w:r w:rsidRPr="009729EE">
        <w:rPr>
          <w:rFonts w:ascii="Arial" w:hAnsi="Arial" w:cs="Arial"/>
          <w:i/>
          <w:color w:val="000000"/>
          <w:sz w:val="18"/>
          <w:szCs w:val="18"/>
        </w:rPr>
        <w:t>.</w:t>
      </w:r>
    </w:p>
    <w:p w:rsidR="003727B5" w:rsidRDefault="003727B5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Facilitador entre empresa y cliente final.</w:t>
      </w:r>
    </w:p>
    <w:p w:rsidR="003727B5" w:rsidRDefault="003727B5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Establecer nexos técnicos, como comerciales, entre empresa y cliente final.</w:t>
      </w:r>
    </w:p>
    <w:p w:rsidR="003727B5" w:rsidRDefault="003727B5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Asegurar la operación en terreno, otorgando los implementos necesarios, para la ejecución de este.</w:t>
      </w:r>
    </w:p>
    <w:p w:rsidR="003727B5" w:rsidRDefault="003727B5" w:rsidP="003727B5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Cumplir normas de seguridad en la operación de terreno.</w:t>
      </w:r>
    </w:p>
    <w:p w:rsidR="003727B5" w:rsidRDefault="003727B5" w:rsidP="00E63F8B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E63F8B" w:rsidRDefault="00E63F8B" w:rsidP="00E63F8B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LANZ TECNOMASTER LTDA.              </w:t>
      </w:r>
      <w:r w:rsidR="003727B5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</w:t>
      </w:r>
      <w:r w:rsidR="000C09A5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       </w:t>
      </w:r>
      <w:r w:rsidR="00185B68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color w:val="000000"/>
          <w:sz w:val="18"/>
          <w:szCs w:val="18"/>
        </w:rPr>
        <w:t>Santiago, Octubre</w:t>
      </w:r>
      <w:r w:rsidRPr="009729E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0 a"/>
        </w:smartTagPr>
        <w:r w:rsidRPr="009729EE">
          <w:rPr>
            <w:rFonts w:ascii="Arial" w:hAnsi="Arial" w:cs="Arial"/>
            <w:b/>
            <w:color w:val="000000"/>
            <w:sz w:val="18"/>
            <w:szCs w:val="18"/>
          </w:rPr>
          <w:t>20</w:t>
        </w:r>
        <w:r>
          <w:rPr>
            <w:rFonts w:ascii="Arial" w:hAnsi="Arial" w:cs="Arial"/>
            <w:b/>
            <w:color w:val="000000"/>
            <w:sz w:val="18"/>
            <w:szCs w:val="18"/>
          </w:rPr>
          <w:t>10</w:t>
        </w:r>
        <w:r w:rsidRPr="009729EE">
          <w:rPr>
            <w:rFonts w:ascii="Arial" w:hAnsi="Arial" w:cs="Arial"/>
            <w:b/>
            <w:color w:val="000000"/>
            <w:sz w:val="18"/>
            <w:szCs w:val="18"/>
          </w:rPr>
          <w:t xml:space="preserve"> a</w:t>
        </w:r>
      </w:smartTag>
      <w:r w:rsidR="00C72AF4">
        <w:rPr>
          <w:rFonts w:ascii="Arial" w:hAnsi="Arial" w:cs="Arial"/>
          <w:b/>
          <w:color w:val="000000"/>
          <w:sz w:val="18"/>
          <w:szCs w:val="18"/>
        </w:rPr>
        <w:t>l</w:t>
      </w:r>
      <w:r w:rsidR="003727B5">
        <w:rPr>
          <w:rFonts w:ascii="Arial" w:hAnsi="Arial" w:cs="Arial"/>
          <w:b/>
          <w:color w:val="000000"/>
          <w:sz w:val="18"/>
          <w:szCs w:val="18"/>
        </w:rPr>
        <w:t xml:space="preserve"> 19 de septiembre 2014</w:t>
      </w:r>
      <w:r w:rsidR="000C09A5">
        <w:rPr>
          <w:rFonts w:ascii="Arial" w:hAnsi="Arial" w:cs="Arial"/>
          <w:b/>
          <w:color w:val="000000"/>
          <w:sz w:val="18"/>
          <w:szCs w:val="18"/>
        </w:rPr>
        <w:t>.</w:t>
      </w:r>
    </w:p>
    <w:p w:rsidR="00D20A60" w:rsidRDefault="00D20A60" w:rsidP="00E63F8B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63F8B" w:rsidRPr="009729EE" w:rsidRDefault="00A90313" w:rsidP="00E63F8B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Ejecutivo </w:t>
      </w:r>
      <w:r w:rsidR="00E63F8B">
        <w:rPr>
          <w:rFonts w:ascii="Arial" w:hAnsi="Arial" w:cs="Arial"/>
          <w:i/>
          <w:color w:val="000000"/>
          <w:sz w:val="18"/>
          <w:szCs w:val="18"/>
        </w:rPr>
        <w:t>de Ventas</w:t>
      </w:r>
      <w:r w:rsidR="00E63F8B" w:rsidRPr="009729EE">
        <w:rPr>
          <w:rFonts w:ascii="Arial" w:hAnsi="Arial" w:cs="Arial"/>
          <w:i/>
          <w:color w:val="000000"/>
          <w:sz w:val="18"/>
          <w:szCs w:val="18"/>
        </w:rPr>
        <w:t>.</w:t>
      </w:r>
    </w:p>
    <w:p w:rsidR="00FC1C96" w:rsidRDefault="00E63F8B" w:rsidP="00E63F8B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Funciones y responsabilidades</w:t>
      </w:r>
      <w:r w:rsidRPr="009729EE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0E50C2">
        <w:rPr>
          <w:rFonts w:ascii="Arial" w:hAnsi="Arial" w:cs="Arial"/>
          <w:color w:val="000000"/>
          <w:sz w:val="18"/>
          <w:szCs w:val="18"/>
        </w:rPr>
        <w:t>Ad</w:t>
      </w:r>
      <w:r w:rsidR="001926F6">
        <w:rPr>
          <w:rFonts w:ascii="Arial" w:hAnsi="Arial" w:cs="Arial"/>
          <w:color w:val="000000"/>
          <w:sz w:val="18"/>
          <w:szCs w:val="18"/>
        </w:rPr>
        <w:t>ministrativas y comerciales, a</w:t>
      </w:r>
      <w:r>
        <w:rPr>
          <w:rFonts w:ascii="Arial" w:hAnsi="Arial" w:cs="Arial"/>
          <w:color w:val="000000"/>
          <w:sz w:val="18"/>
          <w:szCs w:val="18"/>
        </w:rPr>
        <w:t xml:space="preserve">tender </w:t>
      </w:r>
      <w:r w:rsidR="00933EF4">
        <w:rPr>
          <w:rFonts w:ascii="Arial" w:hAnsi="Arial" w:cs="Arial"/>
          <w:color w:val="000000"/>
          <w:sz w:val="18"/>
          <w:szCs w:val="18"/>
        </w:rPr>
        <w:t xml:space="preserve">y crear propuestas estratégicas, para </w:t>
      </w:r>
      <w:r>
        <w:rPr>
          <w:rFonts w:ascii="Arial" w:hAnsi="Arial" w:cs="Arial"/>
          <w:color w:val="000000"/>
          <w:sz w:val="18"/>
          <w:szCs w:val="18"/>
        </w:rPr>
        <w:t xml:space="preserve"> clientes en oficina y t</w:t>
      </w:r>
      <w:r w:rsidR="00BE7CD5">
        <w:rPr>
          <w:rFonts w:ascii="Arial" w:hAnsi="Arial" w:cs="Arial"/>
          <w:color w:val="000000"/>
          <w:sz w:val="18"/>
          <w:szCs w:val="18"/>
        </w:rPr>
        <w:t>erreno</w:t>
      </w:r>
      <w:r w:rsidR="003D0E6F">
        <w:rPr>
          <w:rFonts w:ascii="Arial" w:hAnsi="Arial" w:cs="Arial"/>
          <w:color w:val="000000"/>
          <w:sz w:val="18"/>
          <w:szCs w:val="18"/>
        </w:rPr>
        <w:t xml:space="preserve"> (zona sur</w:t>
      </w:r>
      <w:r w:rsidR="00A35385">
        <w:rPr>
          <w:rFonts w:ascii="Arial" w:hAnsi="Arial" w:cs="Arial"/>
          <w:color w:val="000000"/>
          <w:sz w:val="18"/>
          <w:szCs w:val="18"/>
        </w:rPr>
        <w:t>, incluye viajes</w:t>
      </w:r>
      <w:r w:rsidR="003D0E6F">
        <w:rPr>
          <w:rFonts w:ascii="Arial" w:hAnsi="Arial" w:cs="Arial"/>
          <w:color w:val="000000"/>
          <w:sz w:val="18"/>
          <w:szCs w:val="18"/>
        </w:rPr>
        <w:t xml:space="preserve">), </w:t>
      </w:r>
      <w:r w:rsidR="00AC6795">
        <w:rPr>
          <w:rFonts w:ascii="Arial" w:hAnsi="Arial" w:cs="Arial"/>
          <w:color w:val="000000"/>
          <w:sz w:val="18"/>
          <w:szCs w:val="18"/>
        </w:rPr>
        <w:t>presentando</w:t>
      </w:r>
      <w:r w:rsidR="00BE7CD5">
        <w:rPr>
          <w:rFonts w:ascii="Arial" w:hAnsi="Arial" w:cs="Arial"/>
          <w:color w:val="000000"/>
          <w:sz w:val="18"/>
          <w:szCs w:val="18"/>
        </w:rPr>
        <w:t xml:space="preserve"> repuestos y accesorios, </w:t>
      </w:r>
      <w:r w:rsidR="006C181C">
        <w:rPr>
          <w:rFonts w:ascii="Arial" w:hAnsi="Arial" w:cs="Arial"/>
          <w:color w:val="000000"/>
          <w:sz w:val="18"/>
          <w:szCs w:val="18"/>
        </w:rPr>
        <w:t>asesorías</w:t>
      </w:r>
      <w:r w:rsidR="00933EF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933EF4">
        <w:rPr>
          <w:rFonts w:ascii="Arial" w:hAnsi="Arial" w:cs="Arial"/>
          <w:color w:val="000000"/>
          <w:sz w:val="18"/>
          <w:szCs w:val="18"/>
        </w:rPr>
        <w:t>tecnicas</w:t>
      </w:r>
      <w:proofErr w:type="spellEnd"/>
      <w:r w:rsidR="00A2785A">
        <w:rPr>
          <w:rFonts w:ascii="Arial" w:hAnsi="Arial" w:cs="Arial"/>
          <w:color w:val="000000"/>
          <w:sz w:val="18"/>
          <w:szCs w:val="18"/>
        </w:rPr>
        <w:t>, apoyo logístico a nuestros clientes</w:t>
      </w:r>
      <w:r w:rsidR="003E04CE"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 w:rsidR="003E04CE">
        <w:rPr>
          <w:rFonts w:ascii="Arial" w:hAnsi="Arial" w:cs="Arial"/>
          <w:color w:val="000000"/>
          <w:sz w:val="18"/>
          <w:szCs w:val="18"/>
        </w:rPr>
        <w:t>putzmeister</w:t>
      </w:r>
      <w:proofErr w:type="spellEnd"/>
      <w:r w:rsidR="003E04CE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3E04CE">
        <w:rPr>
          <w:rFonts w:ascii="Arial" w:hAnsi="Arial" w:cs="Arial"/>
          <w:color w:val="000000"/>
          <w:sz w:val="18"/>
          <w:szCs w:val="18"/>
        </w:rPr>
        <w:t>schwing</w:t>
      </w:r>
      <w:proofErr w:type="spellEnd"/>
      <w:r w:rsidR="003E04CE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="003E04CE">
        <w:rPr>
          <w:rFonts w:ascii="Arial" w:hAnsi="Arial" w:cs="Arial"/>
          <w:color w:val="000000"/>
          <w:sz w:val="18"/>
          <w:szCs w:val="18"/>
        </w:rPr>
        <w:t>cifa</w:t>
      </w:r>
      <w:proofErr w:type="spellEnd"/>
      <w:r w:rsidR="003E04CE">
        <w:rPr>
          <w:rFonts w:ascii="Arial" w:hAnsi="Arial" w:cs="Arial"/>
          <w:color w:val="000000"/>
          <w:sz w:val="18"/>
          <w:szCs w:val="18"/>
        </w:rPr>
        <w:t>, representante en chile) de equipos</w:t>
      </w:r>
      <w:r w:rsidR="00933EF4">
        <w:rPr>
          <w:rFonts w:ascii="Arial" w:hAnsi="Arial" w:cs="Arial"/>
          <w:color w:val="000000"/>
          <w:sz w:val="18"/>
          <w:szCs w:val="18"/>
        </w:rPr>
        <w:t xml:space="preserve"> para la minería y construcción</w:t>
      </w:r>
      <w:r w:rsidR="00A2785A">
        <w:rPr>
          <w:rFonts w:ascii="Arial" w:hAnsi="Arial" w:cs="Arial"/>
          <w:color w:val="000000"/>
          <w:sz w:val="18"/>
          <w:szCs w:val="18"/>
        </w:rPr>
        <w:t>.</w:t>
      </w:r>
    </w:p>
    <w:p w:rsidR="00D20A60" w:rsidRDefault="00D20A60" w:rsidP="00E63F8B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Costeo para repuestos de importación.</w:t>
      </w:r>
    </w:p>
    <w:p w:rsidR="00D20A60" w:rsidRDefault="00D20A60" w:rsidP="00E63F8B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Mantenimiento de stock.</w:t>
      </w:r>
    </w:p>
    <w:p w:rsidR="00D20A60" w:rsidRDefault="00D20A60" w:rsidP="00E63F8B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Coordinación de despachos para repuestos y accesorios.</w:t>
      </w:r>
    </w:p>
    <w:p w:rsidR="00A81F30" w:rsidRPr="00A81F30" w:rsidRDefault="00A81F30" w:rsidP="00E63F8B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A81F30">
        <w:rPr>
          <w:rFonts w:ascii="Arial" w:hAnsi="Arial" w:cs="Arial"/>
          <w:sz w:val="18"/>
          <w:szCs w:val="18"/>
        </w:rPr>
        <w:t xml:space="preserve">Venta consultiva de repuestos </w:t>
      </w:r>
      <w:proofErr w:type="spellStart"/>
      <w:r w:rsidRPr="00A81F30">
        <w:rPr>
          <w:rFonts w:ascii="Arial" w:hAnsi="Arial" w:cs="Arial"/>
          <w:sz w:val="18"/>
          <w:szCs w:val="18"/>
        </w:rPr>
        <w:t>multimarca</w:t>
      </w:r>
      <w:proofErr w:type="spellEnd"/>
      <w:r w:rsidRPr="00A81F30">
        <w:rPr>
          <w:rFonts w:ascii="Arial" w:hAnsi="Arial" w:cs="Arial"/>
          <w:sz w:val="18"/>
          <w:szCs w:val="18"/>
        </w:rPr>
        <w:t>, según requerimientos del clien</w:t>
      </w:r>
      <w:r w:rsidR="0016768F">
        <w:rPr>
          <w:rFonts w:ascii="Arial" w:hAnsi="Arial" w:cs="Arial"/>
          <w:sz w:val="18"/>
          <w:szCs w:val="18"/>
        </w:rPr>
        <w:t xml:space="preserve">te para bombas estacionarias y </w:t>
      </w:r>
      <w:r w:rsidRPr="00A81F30">
        <w:rPr>
          <w:rFonts w:ascii="Arial" w:hAnsi="Arial" w:cs="Arial"/>
          <w:sz w:val="18"/>
          <w:szCs w:val="18"/>
        </w:rPr>
        <w:t>sobre camión.</w:t>
      </w:r>
    </w:p>
    <w:p w:rsidR="00E63F8B" w:rsidRDefault="00E63F8B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3727B5" w:rsidRDefault="003727B5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3727B5" w:rsidRPr="00A81F30" w:rsidRDefault="003727B5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BD6165" w:rsidRDefault="00BD6165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VIAL Y VIVES INGENIERÍA Y CONSTRUCCIÓN                                                        </w:t>
      </w:r>
      <w:r w:rsidR="007179F3">
        <w:rPr>
          <w:rFonts w:ascii="Arial" w:hAnsi="Arial" w:cs="Arial"/>
          <w:b/>
          <w:color w:val="000000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  </w:t>
      </w:r>
      <w:r w:rsidR="000C09A5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Iquique, </w:t>
      </w:r>
      <w:r w:rsidRPr="009729EE">
        <w:rPr>
          <w:rFonts w:ascii="Arial" w:hAnsi="Arial" w:cs="Arial"/>
          <w:b/>
          <w:color w:val="000000"/>
          <w:sz w:val="18"/>
          <w:szCs w:val="18"/>
        </w:rPr>
        <w:t xml:space="preserve">Abril </w:t>
      </w:r>
      <w:smartTag w:uri="urn:schemas-microsoft-com:office:smarttags" w:element="metricconverter">
        <w:smartTagPr>
          <w:attr w:name="ProductID" w:val="2009 a"/>
        </w:smartTagPr>
        <w:r w:rsidRPr="009729EE">
          <w:rPr>
            <w:rFonts w:ascii="Arial" w:hAnsi="Arial" w:cs="Arial"/>
            <w:b/>
            <w:color w:val="000000"/>
            <w:sz w:val="18"/>
            <w:szCs w:val="18"/>
          </w:rPr>
          <w:t>2009 a</w:t>
        </w:r>
      </w:smartTag>
      <w:r w:rsidR="004A26F9">
        <w:rPr>
          <w:rFonts w:ascii="Arial" w:hAnsi="Arial" w:cs="Arial"/>
          <w:b/>
          <w:color w:val="000000"/>
          <w:sz w:val="18"/>
          <w:szCs w:val="18"/>
        </w:rPr>
        <w:t xml:space="preserve"> Junio 2010</w:t>
      </w:r>
      <w:r w:rsidR="000C09A5">
        <w:rPr>
          <w:rFonts w:ascii="Arial" w:hAnsi="Arial" w:cs="Arial"/>
          <w:b/>
          <w:color w:val="000000"/>
          <w:sz w:val="18"/>
          <w:szCs w:val="18"/>
        </w:rPr>
        <w:t>.</w:t>
      </w:r>
    </w:p>
    <w:p w:rsidR="00A2785A" w:rsidRDefault="00885184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729EE">
        <w:rPr>
          <w:rFonts w:ascii="Arial" w:hAnsi="Arial" w:cs="Arial"/>
          <w:b/>
          <w:color w:val="000000"/>
          <w:sz w:val="18"/>
          <w:szCs w:val="18"/>
        </w:rPr>
        <w:t xml:space="preserve">Proyecto </w:t>
      </w:r>
      <w:proofErr w:type="spellStart"/>
      <w:r w:rsidRPr="009729EE">
        <w:rPr>
          <w:rFonts w:ascii="Arial" w:hAnsi="Arial" w:cs="Arial"/>
          <w:b/>
          <w:color w:val="000000"/>
          <w:sz w:val="18"/>
          <w:szCs w:val="18"/>
        </w:rPr>
        <w:t>Chancador</w:t>
      </w:r>
      <w:proofErr w:type="spellEnd"/>
      <w:r w:rsidRPr="009729EE">
        <w:rPr>
          <w:rFonts w:ascii="Arial" w:hAnsi="Arial" w:cs="Arial"/>
          <w:b/>
          <w:color w:val="000000"/>
          <w:sz w:val="18"/>
          <w:szCs w:val="18"/>
        </w:rPr>
        <w:t xml:space="preserve"> Fase II </w:t>
      </w:r>
      <w:r w:rsidR="00B20A43">
        <w:rPr>
          <w:rFonts w:ascii="Arial" w:hAnsi="Arial" w:cs="Arial"/>
          <w:b/>
          <w:color w:val="000000"/>
          <w:sz w:val="18"/>
          <w:szCs w:val="18"/>
        </w:rPr>
        <w:t xml:space="preserve">Minera </w:t>
      </w:r>
      <w:proofErr w:type="spellStart"/>
      <w:r w:rsidRPr="009729EE">
        <w:rPr>
          <w:rFonts w:ascii="Arial" w:hAnsi="Arial" w:cs="Arial"/>
          <w:b/>
          <w:color w:val="000000"/>
          <w:sz w:val="18"/>
          <w:szCs w:val="18"/>
        </w:rPr>
        <w:t>Collahuasi</w:t>
      </w:r>
      <w:proofErr w:type="spellEnd"/>
      <w:r w:rsidRPr="009729EE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790861" w:rsidRDefault="00790861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885184" w:rsidRPr="00A2785A" w:rsidRDefault="00885184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729EE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2C3F35">
        <w:rPr>
          <w:rFonts w:ascii="Arial" w:hAnsi="Arial" w:cs="Arial"/>
          <w:i/>
          <w:color w:val="000000"/>
          <w:sz w:val="18"/>
          <w:szCs w:val="18"/>
        </w:rPr>
        <w:t>Supervisor de</w:t>
      </w:r>
      <w:r w:rsidRPr="009729EE">
        <w:rPr>
          <w:rFonts w:ascii="Arial" w:hAnsi="Arial" w:cs="Arial"/>
          <w:i/>
          <w:color w:val="000000"/>
          <w:sz w:val="18"/>
          <w:szCs w:val="18"/>
        </w:rPr>
        <w:t xml:space="preserve"> Maquinaria.</w:t>
      </w:r>
    </w:p>
    <w:p w:rsidR="00885184" w:rsidRPr="009729EE" w:rsidRDefault="00BD6165" w:rsidP="00BD6165">
      <w:pPr>
        <w:numPr>
          <w:ilvl w:val="0"/>
          <w:numId w:val="5"/>
        </w:numPr>
        <w:tabs>
          <w:tab w:val="clear" w:pos="1146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Funciones y responsabilidades</w:t>
      </w:r>
      <w:r w:rsidR="00885184" w:rsidRPr="009729EE">
        <w:rPr>
          <w:rFonts w:ascii="Arial" w:hAnsi="Arial" w:cs="Arial"/>
          <w:color w:val="000000"/>
          <w:sz w:val="18"/>
          <w:szCs w:val="18"/>
        </w:rPr>
        <w:t xml:space="preserve">: </w:t>
      </w:r>
      <w:r w:rsidR="003E04CE">
        <w:rPr>
          <w:rFonts w:ascii="Arial" w:hAnsi="Arial" w:cs="Arial"/>
          <w:color w:val="000000"/>
          <w:sz w:val="18"/>
          <w:szCs w:val="18"/>
        </w:rPr>
        <w:t>S</w:t>
      </w:r>
      <w:r w:rsidR="00885184" w:rsidRPr="009729EE">
        <w:rPr>
          <w:rFonts w:ascii="Arial" w:hAnsi="Arial" w:cs="Arial"/>
          <w:color w:val="000000"/>
          <w:sz w:val="18"/>
          <w:szCs w:val="18"/>
        </w:rPr>
        <w:t xml:space="preserve">upervisor de maquinaria, </w:t>
      </w:r>
      <w:r w:rsidR="001A66DF">
        <w:rPr>
          <w:rFonts w:ascii="Arial" w:hAnsi="Arial" w:cs="Arial"/>
          <w:color w:val="000000"/>
          <w:sz w:val="18"/>
          <w:szCs w:val="18"/>
        </w:rPr>
        <w:t>4</w:t>
      </w:r>
      <w:r w:rsidR="00E63F8B">
        <w:rPr>
          <w:rFonts w:ascii="Arial" w:hAnsi="Arial" w:cs="Arial"/>
          <w:color w:val="000000"/>
          <w:sz w:val="18"/>
          <w:szCs w:val="18"/>
        </w:rPr>
        <w:t>0</w:t>
      </w:r>
      <w:r w:rsidR="00885184" w:rsidRPr="009729EE">
        <w:rPr>
          <w:rFonts w:ascii="Arial" w:hAnsi="Arial" w:cs="Arial"/>
          <w:color w:val="000000"/>
          <w:sz w:val="18"/>
          <w:szCs w:val="18"/>
        </w:rPr>
        <w:t xml:space="preserve"> personas a cargo, coordinación de equipos en terreno, control sub contratos, programar </w:t>
      </w:r>
      <w:r w:rsidR="00F964B8" w:rsidRPr="009729EE">
        <w:rPr>
          <w:rFonts w:ascii="Arial" w:hAnsi="Arial" w:cs="Arial"/>
          <w:color w:val="000000"/>
          <w:sz w:val="18"/>
          <w:szCs w:val="18"/>
        </w:rPr>
        <w:t>mantención</w:t>
      </w:r>
      <w:r w:rsidR="00885184" w:rsidRPr="009729EE">
        <w:rPr>
          <w:rFonts w:ascii="Arial" w:hAnsi="Arial" w:cs="Arial"/>
          <w:color w:val="000000"/>
          <w:sz w:val="18"/>
          <w:szCs w:val="18"/>
        </w:rPr>
        <w:t xml:space="preserve"> de equipos y maquinaria</w:t>
      </w:r>
      <w:r w:rsidR="0034161B">
        <w:rPr>
          <w:rFonts w:ascii="Arial" w:hAnsi="Arial" w:cs="Arial"/>
          <w:color w:val="000000"/>
          <w:sz w:val="18"/>
          <w:szCs w:val="18"/>
        </w:rPr>
        <w:t xml:space="preserve"> (excavadoras, retroexcavadoras, </w:t>
      </w:r>
      <w:r w:rsidR="00934DE8">
        <w:rPr>
          <w:rFonts w:ascii="Arial" w:hAnsi="Arial" w:cs="Arial"/>
          <w:color w:val="000000"/>
          <w:sz w:val="18"/>
          <w:szCs w:val="18"/>
        </w:rPr>
        <w:t xml:space="preserve">grúas, </w:t>
      </w:r>
      <w:r w:rsidR="0034161B">
        <w:rPr>
          <w:rFonts w:ascii="Arial" w:hAnsi="Arial" w:cs="Arial"/>
          <w:color w:val="000000"/>
          <w:sz w:val="18"/>
          <w:szCs w:val="18"/>
        </w:rPr>
        <w:t xml:space="preserve">aljibes y camionetas, </w:t>
      </w:r>
      <w:r w:rsidR="004A778D">
        <w:rPr>
          <w:rFonts w:ascii="Arial" w:hAnsi="Arial" w:cs="Arial"/>
          <w:color w:val="000000"/>
          <w:sz w:val="18"/>
          <w:szCs w:val="18"/>
        </w:rPr>
        <w:t>etc.</w:t>
      </w:r>
      <w:r w:rsidR="0034161B">
        <w:rPr>
          <w:rFonts w:ascii="Arial" w:hAnsi="Arial" w:cs="Arial"/>
          <w:color w:val="000000"/>
          <w:sz w:val="18"/>
          <w:szCs w:val="18"/>
        </w:rPr>
        <w:t>)</w:t>
      </w:r>
      <w:r w:rsidR="00885184" w:rsidRPr="009729EE">
        <w:rPr>
          <w:rFonts w:ascii="Arial" w:hAnsi="Arial" w:cs="Arial"/>
          <w:color w:val="000000"/>
          <w:sz w:val="18"/>
          <w:szCs w:val="18"/>
        </w:rPr>
        <w:t>.</w:t>
      </w:r>
    </w:p>
    <w:p w:rsidR="00885184" w:rsidRDefault="007E2261" w:rsidP="00BD6165">
      <w:pPr>
        <w:tabs>
          <w:tab w:val="left" w:pos="8820"/>
          <w:tab w:val="left" w:pos="9000"/>
        </w:tabs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Inter</w:t>
      </w:r>
      <w:r w:rsidR="003F702A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="003F702A">
        <w:rPr>
          <w:rFonts w:ascii="Arial" w:hAnsi="Arial" w:cs="Arial"/>
          <w:color w:val="000000"/>
          <w:sz w:val="18"/>
          <w:szCs w:val="18"/>
        </w:rPr>
        <w:t>ción con proveedo</w:t>
      </w:r>
      <w:r w:rsidR="00BD6165">
        <w:rPr>
          <w:rFonts w:ascii="Arial" w:hAnsi="Arial" w:cs="Arial"/>
          <w:color w:val="000000"/>
          <w:sz w:val="18"/>
          <w:szCs w:val="18"/>
        </w:rPr>
        <w:t xml:space="preserve">res, </w:t>
      </w:r>
      <w:r w:rsidR="000E50C2">
        <w:rPr>
          <w:rFonts w:ascii="Arial" w:hAnsi="Arial" w:cs="Arial"/>
          <w:color w:val="000000"/>
          <w:sz w:val="18"/>
          <w:szCs w:val="18"/>
        </w:rPr>
        <w:t xml:space="preserve">movilización y desmovilización de equipos, </w:t>
      </w:r>
      <w:r w:rsidR="00BD6165">
        <w:rPr>
          <w:rFonts w:ascii="Arial" w:hAnsi="Arial" w:cs="Arial"/>
          <w:color w:val="000000"/>
          <w:sz w:val="18"/>
          <w:szCs w:val="18"/>
        </w:rPr>
        <w:t>solicitud</w:t>
      </w:r>
      <w:r w:rsidR="000E50C2">
        <w:rPr>
          <w:rFonts w:ascii="Arial" w:hAnsi="Arial" w:cs="Arial"/>
          <w:color w:val="000000"/>
          <w:sz w:val="18"/>
          <w:szCs w:val="18"/>
        </w:rPr>
        <w:t>es</w:t>
      </w:r>
      <w:r w:rsidR="00BD6165">
        <w:rPr>
          <w:rFonts w:ascii="Arial" w:hAnsi="Arial" w:cs="Arial"/>
          <w:color w:val="000000"/>
          <w:sz w:val="18"/>
          <w:szCs w:val="18"/>
        </w:rPr>
        <w:t xml:space="preserve"> de repuestos</w:t>
      </w:r>
      <w:r>
        <w:rPr>
          <w:rFonts w:ascii="Arial" w:hAnsi="Arial" w:cs="Arial"/>
          <w:color w:val="000000"/>
          <w:sz w:val="18"/>
          <w:szCs w:val="18"/>
        </w:rPr>
        <w:t xml:space="preserve"> a través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Iconstruye</w:t>
      </w:r>
      <w:proofErr w:type="spellEnd"/>
      <w:r w:rsidR="00BD6165">
        <w:rPr>
          <w:rFonts w:ascii="Arial" w:hAnsi="Arial" w:cs="Arial"/>
          <w:color w:val="000000"/>
          <w:sz w:val="18"/>
          <w:szCs w:val="18"/>
        </w:rPr>
        <w:t>.</w:t>
      </w:r>
    </w:p>
    <w:p w:rsidR="005A0C1B" w:rsidRPr="009729EE" w:rsidRDefault="005A0C1B" w:rsidP="00BD6165">
      <w:pPr>
        <w:tabs>
          <w:tab w:val="left" w:pos="8820"/>
          <w:tab w:val="left" w:pos="9000"/>
        </w:tabs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</w:p>
    <w:p w:rsidR="00885184" w:rsidRDefault="00BD6165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CONSTRUCTORA EXCON, SALAR DE ATACAMA                                                   </w:t>
      </w:r>
      <w:r w:rsidR="00885184" w:rsidRPr="009729EE">
        <w:rPr>
          <w:rFonts w:ascii="Arial" w:hAnsi="Arial" w:cs="Arial"/>
          <w:b/>
          <w:color w:val="000000"/>
          <w:sz w:val="18"/>
          <w:szCs w:val="18"/>
        </w:rPr>
        <w:t>Antof</w:t>
      </w:r>
      <w:r>
        <w:rPr>
          <w:rFonts w:ascii="Arial" w:hAnsi="Arial" w:cs="Arial"/>
          <w:b/>
          <w:color w:val="000000"/>
          <w:sz w:val="18"/>
          <w:szCs w:val="18"/>
        </w:rPr>
        <w:t xml:space="preserve">agasta, </w:t>
      </w:r>
      <w:r w:rsidR="00885184" w:rsidRPr="009729EE">
        <w:rPr>
          <w:rFonts w:ascii="Arial" w:hAnsi="Arial" w:cs="Arial"/>
          <w:b/>
          <w:color w:val="000000"/>
          <w:sz w:val="18"/>
          <w:szCs w:val="18"/>
        </w:rPr>
        <w:t xml:space="preserve">Agosto </w:t>
      </w:r>
      <w:smartTag w:uri="urn:schemas-microsoft-com:office:smarttags" w:element="metricconverter">
        <w:smartTagPr>
          <w:attr w:name="ProductID" w:val="2008 a"/>
        </w:smartTagPr>
        <w:r w:rsidR="00885184" w:rsidRPr="009729EE">
          <w:rPr>
            <w:rFonts w:ascii="Arial" w:hAnsi="Arial" w:cs="Arial"/>
            <w:b/>
            <w:color w:val="000000"/>
            <w:sz w:val="18"/>
            <w:szCs w:val="18"/>
          </w:rPr>
          <w:t>2008 a</w:t>
        </w:r>
      </w:smartTag>
      <w:r>
        <w:rPr>
          <w:rFonts w:ascii="Arial" w:hAnsi="Arial" w:cs="Arial"/>
          <w:b/>
          <w:color w:val="000000"/>
          <w:sz w:val="18"/>
          <w:szCs w:val="18"/>
        </w:rPr>
        <w:t xml:space="preserve">  Marzo 2009</w:t>
      </w:r>
    </w:p>
    <w:p w:rsidR="00790861" w:rsidRPr="009729EE" w:rsidRDefault="00790861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885184" w:rsidRPr="009729EE" w:rsidRDefault="000C09A5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Planificador de</w:t>
      </w:r>
      <w:r w:rsidR="00885184" w:rsidRPr="009729EE">
        <w:rPr>
          <w:rFonts w:ascii="Arial" w:hAnsi="Arial" w:cs="Arial"/>
          <w:i/>
          <w:color w:val="000000"/>
          <w:sz w:val="18"/>
          <w:szCs w:val="18"/>
        </w:rPr>
        <w:t xml:space="preserve"> Maquinaria.</w:t>
      </w:r>
    </w:p>
    <w:p w:rsidR="00885184" w:rsidRDefault="00BD6165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Funciones y responsabilidades</w:t>
      </w:r>
      <w:r w:rsidR="00885184" w:rsidRPr="009729EE">
        <w:rPr>
          <w:rFonts w:ascii="Arial" w:hAnsi="Arial" w:cs="Arial"/>
          <w:color w:val="000000"/>
          <w:sz w:val="18"/>
          <w:szCs w:val="18"/>
        </w:rPr>
        <w:t>: Programar mantenciones semanales de maquinaria</w:t>
      </w:r>
      <w:r w:rsidR="001C7244">
        <w:rPr>
          <w:rFonts w:ascii="Arial" w:hAnsi="Arial" w:cs="Arial"/>
          <w:color w:val="000000"/>
          <w:sz w:val="18"/>
          <w:szCs w:val="18"/>
        </w:rPr>
        <w:t xml:space="preserve"> (200 </w:t>
      </w:r>
      <w:proofErr w:type="spellStart"/>
      <w:r w:rsidR="001C7244">
        <w:rPr>
          <w:rFonts w:ascii="Arial" w:hAnsi="Arial" w:cs="Arial"/>
          <w:color w:val="000000"/>
          <w:sz w:val="18"/>
          <w:szCs w:val="18"/>
        </w:rPr>
        <w:t>eq</w:t>
      </w:r>
      <w:proofErr w:type="spellEnd"/>
      <w:r w:rsidR="001C7244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="001C7244">
        <w:rPr>
          <w:rFonts w:ascii="Arial" w:hAnsi="Arial" w:cs="Arial"/>
          <w:color w:val="000000"/>
          <w:sz w:val="18"/>
          <w:szCs w:val="18"/>
        </w:rPr>
        <w:t>maq</w:t>
      </w:r>
      <w:proofErr w:type="spellEnd"/>
      <w:r w:rsidR="00770B18">
        <w:rPr>
          <w:rFonts w:ascii="Arial" w:hAnsi="Arial" w:cs="Arial"/>
          <w:color w:val="000000"/>
          <w:sz w:val="18"/>
          <w:szCs w:val="18"/>
        </w:rPr>
        <w:t xml:space="preserve">, motoniveladoras, camiones </w:t>
      </w:r>
      <w:proofErr w:type="spellStart"/>
      <w:r w:rsidR="00770B18">
        <w:rPr>
          <w:rFonts w:ascii="Arial" w:hAnsi="Arial" w:cs="Arial"/>
          <w:color w:val="000000"/>
          <w:sz w:val="18"/>
          <w:szCs w:val="18"/>
        </w:rPr>
        <w:t>d</w:t>
      </w:r>
      <w:r w:rsidR="003D0E6F">
        <w:rPr>
          <w:rFonts w:ascii="Arial" w:hAnsi="Arial" w:cs="Arial"/>
          <w:color w:val="000000"/>
          <w:sz w:val="18"/>
          <w:szCs w:val="18"/>
        </w:rPr>
        <w:t>umper</w:t>
      </w:r>
      <w:proofErr w:type="spellEnd"/>
      <w:r w:rsidR="003D0E6F">
        <w:rPr>
          <w:rFonts w:ascii="Arial" w:hAnsi="Arial" w:cs="Arial"/>
          <w:color w:val="000000"/>
          <w:sz w:val="18"/>
          <w:szCs w:val="18"/>
        </w:rPr>
        <w:t xml:space="preserve">, cargadores frontales, excavadoras, retroexcavadoras, </w:t>
      </w:r>
      <w:r w:rsidR="004A778D">
        <w:rPr>
          <w:rFonts w:ascii="Arial" w:hAnsi="Arial" w:cs="Arial"/>
          <w:color w:val="000000"/>
          <w:sz w:val="18"/>
          <w:szCs w:val="18"/>
        </w:rPr>
        <w:t>etc.</w:t>
      </w:r>
      <w:r w:rsidR="003D0E6F">
        <w:rPr>
          <w:rFonts w:ascii="Arial" w:hAnsi="Arial" w:cs="Arial"/>
          <w:color w:val="000000"/>
          <w:sz w:val="18"/>
          <w:szCs w:val="18"/>
        </w:rPr>
        <w:t>)</w:t>
      </w:r>
      <w:r w:rsidR="00885184" w:rsidRPr="009729EE">
        <w:rPr>
          <w:rFonts w:ascii="Arial" w:hAnsi="Arial" w:cs="Arial"/>
          <w:color w:val="000000"/>
          <w:sz w:val="18"/>
          <w:szCs w:val="18"/>
        </w:rPr>
        <w:t>; entrega y recepción de equipos; despacho muestras de aceite;</w:t>
      </w:r>
      <w:r w:rsidR="001C7244">
        <w:rPr>
          <w:rFonts w:ascii="Arial" w:hAnsi="Arial" w:cs="Arial"/>
          <w:color w:val="000000"/>
          <w:sz w:val="18"/>
          <w:szCs w:val="18"/>
        </w:rPr>
        <w:t xml:space="preserve"> solicitud de repuestos; revisión y seguimiento de</w:t>
      </w:r>
      <w:r w:rsidR="00885184" w:rsidRPr="009729EE">
        <w:rPr>
          <w:rFonts w:ascii="Arial" w:hAnsi="Arial" w:cs="Arial"/>
          <w:color w:val="000000"/>
          <w:sz w:val="18"/>
          <w:szCs w:val="18"/>
        </w:rPr>
        <w:t xml:space="preserve"> informes de falla, programar reparaciones a través de informes </w:t>
      </w:r>
      <w:proofErr w:type="spellStart"/>
      <w:r w:rsidR="00885184" w:rsidRPr="009729EE">
        <w:rPr>
          <w:rFonts w:ascii="Arial" w:hAnsi="Arial" w:cs="Arial"/>
          <w:color w:val="000000"/>
          <w:sz w:val="18"/>
          <w:szCs w:val="18"/>
        </w:rPr>
        <w:t>backlog</w:t>
      </w:r>
      <w:proofErr w:type="spellEnd"/>
      <w:r w:rsidR="00885184" w:rsidRPr="009729EE">
        <w:rPr>
          <w:rFonts w:ascii="Arial" w:hAnsi="Arial" w:cs="Arial"/>
          <w:color w:val="000000"/>
          <w:sz w:val="18"/>
          <w:szCs w:val="18"/>
        </w:rPr>
        <w:t xml:space="preserve">, gestionar compra de repuestos a través de sistema </w:t>
      </w:r>
      <w:proofErr w:type="spellStart"/>
      <w:r w:rsidR="00885184" w:rsidRPr="009729EE">
        <w:rPr>
          <w:rFonts w:ascii="Arial" w:hAnsi="Arial" w:cs="Arial"/>
          <w:color w:val="000000"/>
          <w:sz w:val="18"/>
          <w:szCs w:val="18"/>
        </w:rPr>
        <w:t>Iconstruye</w:t>
      </w:r>
      <w:proofErr w:type="spellEnd"/>
      <w:r w:rsidR="00885184" w:rsidRPr="009729EE">
        <w:rPr>
          <w:rFonts w:ascii="Arial" w:hAnsi="Arial" w:cs="Arial"/>
          <w:color w:val="000000"/>
          <w:sz w:val="18"/>
          <w:szCs w:val="18"/>
        </w:rPr>
        <w:t>.</w:t>
      </w:r>
    </w:p>
    <w:p w:rsidR="00BD27F4" w:rsidRDefault="00BD27F4" w:rsidP="00BD27F4">
      <w:pPr>
        <w:spacing w:line="360" w:lineRule="auto"/>
        <w:ind w:left="714"/>
        <w:jc w:val="both"/>
        <w:rPr>
          <w:rFonts w:ascii="Arial" w:hAnsi="Arial" w:cs="Arial"/>
          <w:color w:val="000000"/>
          <w:sz w:val="18"/>
          <w:szCs w:val="18"/>
        </w:rPr>
      </w:pPr>
    </w:p>
    <w:p w:rsidR="00BD27F4" w:rsidRPr="009729EE" w:rsidRDefault="00BD27F4" w:rsidP="00BD27F4">
      <w:pPr>
        <w:spacing w:line="360" w:lineRule="auto"/>
        <w:ind w:left="714"/>
        <w:jc w:val="both"/>
        <w:rPr>
          <w:rFonts w:ascii="Arial" w:hAnsi="Arial" w:cs="Arial"/>
          <w:color w:val="000000"/>
          <w:sz w:val="18"/>
          <w:szCs w:val="18"/>
        </w:rPr>
      </w:pPr>
    </w:p>
    <w:p w:rsidR="00885184" w:rsidRDefault="00885184">
      <w:pPr>
        <w:tabs>
          <w:tab w:val="left" w:pos="9000"/>
          <w:tab w:val="left" w:pos="9548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672AB" w:rsidRDefault="009672AB" w:rsidP="009672AB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CONSTRUCTORA TECSA, MALL ESTACION CENTRAL                                </w:t>
      </w:r>
      <w:r w:rsidR="00BB71C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    Santiago, </w:t>
      </w:r>
      <w:r w:rsidR="00902806">
        <w:rPr>
          <w:rFonts w:ascii="Arial" w:hAnsi="Arial" w:cs="Arial"/>
          <w:b/>
          <w:color w:val="000000"/>
          <w:sz w:val="18"/>
          <w:szCs w:val="18"/>
        </w:rPr>
        <w:t>Febrero</w:t>
      </w:r>
      <w:r w:rsidRPr="009729E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07 a"/>
        </w:smartTagPr>
        <w:r w:rsidRPr="009729EE">
          <w:rPr>
            <w:rFonts w:ascii="Arial" w:hAnsi="Arial" w:cs="Arial"/>
            <w:b/>
            <w:color w:val="000000"/>
            <w:sz w:val="18"/>
            <w:szCs w:val="18"/>
          </w:rPr>
          <w:t>200</w:t>
        </w:r>
        <w:r>
          <w:rPr>
            <w:rFonts w:ascii="Arial" w:hAnsi="Arial" w:cs="Arial"/>
            <w:b/>
            <w:color w:val="000000"/>
            <w:sz w:val="18"/>
            <w:szCs w:val="18"/>
          </w:rPr>
          <w:t>7</w:t>
        </w:r>
        <w:r w:rsidRPr="009729EE">
          <w:rPr>
            <w:rFonts w:ascii="Arial" w:hAnsi="Arial" w:cs="Arial"/>
            <w:b/>
            <w:color w:val="000000"/>
            <w:sz w:val="18"/>
            <w:szCs w:val="18"/>
          </w:rPr>
          <w:t xml:space="preserve"> a</w:t>
        </w:r>
      </w:smartTag>
      <w:r>
        <w:rPr>
          <w:rFonts w:ascii="Arial" w:hAnsi="Arial" w:cs="Arial"/>
          <w:b/>
          <w:color w:val="000000"/>
          <w:sz w:val="18"/>
          <w:szCs w:val="18"/>
        </w:rPr>
        <w:t xml:space="preserve">  Diciembre 200</w:t>
      </w:r>
      <w:r w:rsidR="00902806">
        <w:rPr>
          <w:rFonts w:ascii="Arial" w:hAnsi="Arial" w:cs="Arial"/>
          <w:b/>
          <w:color w:val="000000"/>
          <w:sz w:val="18"/>
          <w:szCs w:val="18"/>
        </w:rPr>
        <w:t>7</w:t>
      </w:r>
    </w:p>
    <w:p w:rsidR="00790861" w:rsidRPr="009729EE" w:rsidRDefault="00790861" w:rsidP="009672AB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9672AB" w:rsidRDefault="009672AB" w:rsidP="009672AB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bookmarkStart w:id="1" w:name="_GoBack"/>
      <w:bookmarkEnd w:id="1"/>
      <w:r>
        <w:rPr>
          <w:rFonts w:ascii="Arial" w:hAnsi="Arial" w:cs="Arial"/>
          <w:i/>
          <w:color w:val="000000"/>
          <w:sz w:val="18"/>
          <w:szCs w:val="18"/>
        </w:rPr>
        <w:t>Ayudante de Programación y Control:</w:t>
      </w:r>
    </w:p>
    <w:p w:rsidR="005E2B38" w:rsidRDefault="009672AB" w:rsidP="009672AB">
      <w:pPr>
        <w:numPr>
          <w:ilvl w:val="0"/>
          <w:numId w:val="7"/>
        </w:numPr>
        <w:tabs>
          <w:tab w:val="clear" w:pos="1429"/>
          <w:tab w:val="num" w:pos="709"/>
          <w:tab w:val="left" w:pos="8820"/>
          <w:tab w:val="left" w:pos="900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Funciones y responsabilidades</w:t>
      </w:r>
      <w:r w:rsidRPr="009729EE">
        <w:rPr>
          <w:rFonts w:ascii="Arial" w:hAnsi="Arial" w:cs="Arial"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Control de HH, revisión de estado de avance de subcontratos.</w:t>
      </w:r>
    </w:p>
    <w:p w:rsidR="002F64A1" w:rsidRDefault="002F64A1" w:rsidP="002F64A1">
      <w:pPr>
        <w:pStyle w:val="Ttulo2"/>
        <w:numPr>
          <w:ilvl w:val="0"/>
          <w:numId w:val="0"/>
        </w:numPr>
        <w:spacing w:line="360" w:lineRule="auto"/>
        <w:jc w:val="both"/>
        <w:rPr>
          <w:bCs/>
          <w:color w:val="000000"/>
          <w:sz w:val="20"/>
        </w:rPr>
      </w:pPr>
    </w:p>
    <w:p w:rsidR="00885184" w:rsidRPr="009729EE" w:rsidRDefault="00885184" w:rsidP="002F64A1">
      <w:pPr>
        <w:pStyle w:val="Ttulo2"/>
        <w:numPr>
          <w:ilvl w:val="0"/>
          <w:numId w:val="0"/>
        </w:numPr>
        <w:spacing w:line="360" w:lineRule="auto"/>
        <w:jc w:val="both"/>
        <w:rPr>
          <w:bCs/>
          <w:color w:val="000000"/>
          <w:sz w:val="20"/>
        </w:rPr>
      </w:pPr>
      <w:r w:rsidRPr="009729EE">
        <w:rPr>
          <w:bCs/>
          <w:color w:val="000000"/>
          <w:sz w:val="20"/>
        </w:rPr>
        <w:t>ESTUDIOS</w:t>
      </w:r>
    </w:p>
    <w:p w:rsidR="005E2B38" w:rsidRPr="005E2B38" w:rsidRDefault="005E2B38" w:rsidP="005E2B38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E6101" w:rsidRDefault="006E6101" w:rsidP="006E6101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UNIVERSIDAD MAYOR </w:t>
      </w:r>
    </w:p>
    <w:p w:rsidR="00335A1D" w:rsidRDefault="006E6101" w:rsidP="006E6101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E6101">
        <w:rPr>
          <w:rFonts w:ascii="Arial" w:hAnsi="Arial" w:cs="Arial"/>
          <w:color w:val="000000"/>
          <w:sz w:val="18"/>
          <w:szCs w:val="18"/>
        </w:rPr>
        <w:t>In</w:t>
      </w:r>
      <w:r w:rsidR="004A778D">
        <w:rPr>
          <w:rFonts w:ascii="Arial" w:hAnsi="Arial" w:cs="Arial"/>
          <w:color w:val="000000"/>
          <w:sz w:val="18"/>
          <w:szCs w:val="18"/>
        </w:rPr>
        <w:t xml:space="preserve">geniería Civil Industrial </w:t>
      </w:r>
      <w:r w:rsidR="00342166">
        <w:rPr>
          <w:rFonts w:ascii="Arial" w:hAnsi="Arial" w:cs="Arial"/>
          <w:color w:val="000000"/>
          <w:sz w:val="18"/>
          <w:szCs w:val="18"/>
        </w:rPr>
        <w:t xml:space="preserve"> </w:t>
      </w:r>
      <w:r w:rsidR="00B80BDF">
        <w:rPr>
          <w:rFonts w:ascii="Arial" w:hAnsi="Arial" w:cs="Arial"/>
          <w:color w:val="000000"/>
          <w:sz w:val="18"/>
          <w:szCs w:val="18"/>
        </w:rPr>
        <w:t>(</w:t>
      </w:r>
      <w:r w:rsidR="00CD2561">
        <w:rPr>
          <w:rFonts w:ascii="Arial" w:hAnsi="Arial" w:cs="Arial"/>
          <w:color w:val="000000"/>
          <w:sz w:val="18"/>
          <w:szCs w:val="18"/>
        </w:rPr>
        <w:t>Egresado</w:t>
      </w:r>
      <w:r w:rsidR="00B80BDF">
        <w:rPr>
          <w:rFonts w:ascii="Arial" w:hAnsi="Arial" w:cs="Arial"/>
          <w:color w:val="000000"/>
          <w:sz w:val="18"/>
          <w:szCs w:val="18"/>
        </w:rPr>
        <w:t>)</w:t>
      </w:r>
      <w:r w:rsidR="0017694D">
        <w:rPr>
          <w:rFonts w:ascii="Arial" w:hAnsi="Arial" w:cs="Arial"/>
          <w:color w:val="000000"/>
          <w:sz w:val="18"/>
          <w:szCs w:val="18"/>
        </w:rPr>
        <w:t xml:space="preserve"> Proceso de tesis</w:t>
      </w:r>
      <w:r w:rsidR="00342166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 w:rsidR="00CE729C" w:rsidRPr="00CE729C">
        <w:rPr>
          <w:rFonts w:ascii="Arial" w:hAnsi="Arial" w:cs="Arial"/>
          <w:b/>
          <w:color w:val="000000"/>
          <w:sz w:val="18"/>
          <w:szCs w:val="18"/>
        </w:rPr>
        <w:t>2012</w:t>
      </w:r>
      <w:r w:rsidRPr="00CE729C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CE729C" w:rsidRPr="00CE729C">
        <w:rPr>
          <w:rFonts w:ascii="Arial" w:hAnsi="Arial" w:cs="Arial"/>
          <w:b/>
          <w:color w:val="000000"/>
          <w:sz w:val="18"/>
          <w:szCs w:val="18"/>
        </w:rPr>
        <w:t>-</w:t>
      </w:r>
      <w:r w:rsidR="00CE729C">
        <w:rPr>
          <w:rFonts w:ascii="Arial" w:hAnsi="Arial" w:cs="Arial"/>
          <w:color w:val="000000"/>
          <w:sz w:val="18"/>
          <w:szCs w:val="18"/>
        </w:rPr>
        <w:t xml:space="preserve"> </w:t>
      </w:r>
      <w:r w:rsidRPr="006E6101">
        <w:rPr>
          <w:rFonts w:ascii="Arial" w:hAnsi="Arial" w:cs="Arial"/>
          <w:b/>
          <w:color w:val="000000"/>
          <w:sz w:val="18"/>
          <w:szCs w:val="18"/>
        </w:rPr>
        <w:t>201</w:t>
      </w:r>
      <w:r w:rsidR="00A35385">
        <w:rPr>
          <w:rFonts w:ascii="Arial" w:hAnsi="Arial" w:cs="Arial"/>
          <w:b/>
          <w:color w:val="000000"/>
          <w:sz w:val="18"/>
          <w:szCs w:val="18"/>
        </w:rPr>
        <w:t>3</w:t>
      </w:r>
      <w:r w:rsidRPr="006E6101">
        <w:rPr>
          <w:rFonts w:ascii="Arial" w:hAnsi="Arial" w:cs="Arial"/>
          <w:color w:val="000000"/>
          <w:sz w:val="18"/>
          <w:szCs w:val="18"/>
        </w:rPr>
        <w:t xml:space="preserve">          </w:t>
      </w:r>
    </w:p>
    <w:p w:rsidR="006E6101" w:rsidRPr="006E6101" w:rsidRDefault="006E6101" w:rsidP="006E6101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E6101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</w:t>
      </w:r>
    </w:p>
    <w:p w:rsidR="006C6B0C" w:rsidRDefault="006C6B0C" w:rsidP="000C0748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Escuela de Negocios Universidad Andrés Bello, IEDE.</w:t>
      </w:r>
    </w:p>
    <w:p w:rsidR="006C6B0C" w:rsidRDefault="000C0748" w:rsidP="006C6B0C">
      <w:pPr>
        <w:tabs>
          <w:tab w:val="left" w:pos="882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6C6B0C">
        <w:rPr>
          <w:rFonts w:ascii="Arial" w:hAnsi="Arial" w:cs="Arial"/>
          <w:color w:val="000000"/>
          <w:sz w:val="18"/>
          <w:szCs w:val="18"/>
        </w:rPr>
        <w:t xml:space="preserve">Diplomado en </w:t>
      </w:r>
      <w:r w:rsidR="007F33A1" w:rsidRPr="006C6B0C">
        <w:rPr>
          <w:rFonts w:ascii="Arial" w:hAnsi="Arial" w:cs="Arial"/>
          <w:color w:val="000000"/>
          <w:sz w:val="18"/>
          <w:szCs w:val="18"/>
        </w:rPr>
        <w:t>Gestión</w:t>
      </w:r>
      <w:r w:rsidRPr="006C6B0C">
        <w:rPr>
          <w:rFonts w:ascii="Arial" w:hAnsi="Arial" w:cs="Arial"/>
          <w:color w:val="000000"/>
          <w:sz w:val="18"/>
          <w:szCs w:val="18"/>
        </w:rPr>
        <w:t xml:space="preserve"> de Negocios</w:t>
      </w:r>
      <w:r w:rsidR="00CD2561">
        <w:rPr>
          <w:rFonts w:ascii="Arial" w:hAnsi="Arial" w:cs="Arial"/>
          <w:color w:val="000000"/>
          <w:sz w:val="18"/>
          <w:szCs w:val="18"/>
        </w:rPr>
        <w:t xml:space="preserve"> (Titulado).</w:t>
      </w:r>
      <w:r w:rsidR="006C6B0C">
        <w:rPr>
          <w:rFonts w:ascii="Arial" w:hAnsi="Arial" w:cs="Arial"/>
          <w:color w:val="000000"/>
          <w:sz w:val="18"/>
          <w:szCs w:val="18"/>
        </w:rPr>
        <w:tab/>
      </w:r>
      <w:r w:rsidR="006C6B0C">
        <w:rPr>
          <w:rFonts w:ascii="Arial" w:hAnsi="Arial" w:cs="Arial"/>
          <w:color w:val="000000"/>
          <w:sz w:val="18"/>
          <w:szCs w:val="18"/>
        </w:rPr>
        <w:tab/>
        <w:t xml:space="preserve">           </w:t>
      </w:r>
      <w:r w:rsidR="006C6B0C">
        <w:rPr>
          <w:rFonts w:ascii="Arial" w:hAnsi="Arial" w:cs="Arial"/>
          <w:b/>
          <w:color w:val="000000"/>
          <w:sz w:val="18"/>
          <w:szCs w:val="18"/>
        </w:rPr>
        <w:t xml:space="preserve">2011   </w:t>
      </w:r>
    </w:p>
    <w:p w:rsidR="000C0748" w:rsidRPr="000C0748" w:rsidRDefault="000C0748" w:rsidP="00C26D5F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color w:val="888888"/>
          <w:sz w:val="20"/>
          <w:szCs w:val="20"/>
          <w:lang w:eastAsia="es-ES"/>
        </w:rPr>
      </w:pPr>
    </w:p>
    <w:p w:rsidR="005E2B38" w:rsidRDefault="005E2B38" w:rsidP="005E2B38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INSTITUTO PROFESIONAL INACAP                                                                                                                    </w:t>
      </w:r>
    </w:p>
    <w:p w:rsidR="00885184" w:rsidRPr="005E2B38" w:rsidRDefault="005E2B38" w:rsidP="00942DD5">
      <w:pPr>
        <w:tabs>
          <w:tab w:val="left" w:pos="8820"/>
          <w:tab w:val="left" w:pos="9000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E443F9">
        <w:rPr>
          <w:rFonts w:ascii="Arial" w:hAnsi="Arial" w:cs="Arial"/>
          <w:color w:val="000000"/>
          <w:sz w:val="18"/>
          <w:szCs w:val="18"/>
        </w:rPr>
        <w:t xml:space="preserve">Ingeniero en </w:t>
      </w:r>
      <w:r w:rsidR="00885184" w:rsidRPr="00E443F9">
        <w:rPr>
          <w:rFonts w:ascii="Arial" w:hAnsi="Arial" w:cs="Arial"/>
          <w:color w:val="000000"/>
          <w:sz w:val="18"/>
          <w:szCs w:val="18"/>
        </w:rPr>
        <w:t>Maquinaria y Vehícu</w:t>
      </w:r>
      <w:r w:rsidRPr="00E443F9">
        <w:rPr>
          <w:rFonts w:ascii="Arial" w:hAnsi="Arial" w:cs="Arial"/>
          <w:color w:val="000000"/>
          <w:sz w:val="18"/>
          <w:szCs w:val="18"/>
        </w:rPr>
        <w:t>los Automotrices</w:t>
      </w:r>
      <w:r w:rsidR="00CA5BC2">
        <w:rPr>
          <w:rFonts w:ascii="Arial" w:hAnsi="Arial" w:cs="Arial"/>
          <w:color w:val="000000"/>
          <w:sz w:val="18"/>
          <w:szCs w:val="18"/>
        </w:rPr>
        <w:t>, (Titulado).</w:t>
      </w:r>
      <w:r w:rsidRPr="00E443F9">
        <w:rPr>
          <w:rFonts w:ascii="Arial" w:hAnsi="Arial" w:cs="Arial"/>
          <w:color w:val="000000"/>
          <w:sz w:val="18"/>
          <w:szCs w:val="18"/>
        </w:rPr>
        <w:t xml:space="preserve">    </w:t>
      </w:r>
      <w:r w:rsidR="00CA5BC2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</w:t>
      </w:r>
      <w:r w:rsidR="00CE729C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D065CD">
        <w:rPr>
          <w:rFonts w:ascii="Arial" w:hAnsi="Arial" w:cs="Arial"/>
          <w:b/>
          <w:color w:val="000000"/>
          <w:sz w:val="18"/>
          <w:szCs w:val="18"/>
        </w:rPr>
        <w:t>2005</w:t>
      </w:r>
      <w:r w:rsidR="00CE729C" w:rsidRPr="00CE729C">
        <w:rPr>
          <w:rFonts w:ascii="Arial" w:hAnsi="Arial" w:cs="Arial"/>
          <w:b/>
          <w:color w:val="000000"/>
          <w:sz w:val="18"/>
          <w:szCs w:val="18"/>
        </w:rPr>
        <w:t xml:space="preserve"> -</w:t>
      </w:r>
      <w:r w:rsidR="00CA5BC2">
        <w:rPr>
          <w:rFonts w:ascii="Arial" w:hAnsi="Arial" w:cs="Arial"/>
          <w:color w:val="000000"/>
          <w:sz w:val="18"/>
          <w:szCs w:val="18"/>
        </w:rPr>
        <w:t xml:space="preserve"> </w:t>
      </w:r>
      <w:r w:rsidR="00CA5BC2">
        <w:rPr>
          <w:rFonts w:ascii="Arial" w:hAnsi="Arial" w:cs="Arial"/>
          <w:b/>
          <w:color w:val="000000"/>
          <w:sz w:val="18"/>
          <w:szCs w:val="18"/>
        </w:rPr>
        <w:t>2008</w:t>
      </w:r>
      <w:r w:rsidRPr="00E443F9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</w:t>
      </w:r>
      <w:r w:rsidR="00E443F9">
        <w:rPr>
          <w:rFonts w:ascii="Arial" w:hAnsi="Arial" w:cs="Arial"/>
          <w:b/>
          <w:color w:val="000000"/>
          <w:sz w:val="18"/>
          <w:szCs w:val="18"/>
        </w:rPr>
        <w:t xml:space="preserve">   </w:t>
      </w:r>
      <w:r w:rsidR="00CA5BC2">
        <w:rPr>
          <w:rFonts w:ascii="Arial" w:hAnsi="Arial" w:cs="Arial"/>
          <w:b/>
          <w:color w:val="000000"/>
          <w:sz w:val="18"/>
          <w:szCs w:val="18"/>
        </w:rPr>
        <w:t xml:space="preserve">                  </w:t>
      </w:r>
    </w:p>
    <w:p w:rsidR="00CA5BC2" w:rsidRPr="005E2B38" w:rsidRDefault="00885184" w:rsidP="00CA5BC2">
      <w:pPr>
        <w:tabs>
          <w:tab w:val="left" w:pos="8820"/>
          <w:tab w:val="left" w:pos="9000"/>
          <w:tab w:val="left" w:pos="9639"/>
          <w:tab w:val="left" w:pos="9781"/>
          <w:tab w:val="left" w:pos="9923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E443F9">
        <w:rPr>
          <w:rFonts w:ascii="Arial" w:hAnsi="Arial" w:cs="Arial"/>
          <w:color w:val="000000"/>
          <w:sz w:val="18"/>
          <w:szCs w:val="18"/>
        </w:rPr>
        <w:t>Técnico de Nivel Superior en Mecánica Automotr</w:t>
      </w:r>
      <w:r w:rsidR="005E2B38" w:rsidRPr="00E443F9">
        <w:rPr>
          <w:rFonts w:ascii="Arial" w:hAnsi="Arial" w:cs="Arial"/>
          <w:color w:val="000000"/>
          <w:sz w:val="18"/>
          <w:szCs w:val="18"/>
        </w:rPr>
        <w:t>iz</w:t>
      </w:r>
      <w:r w:rsidR="00CA5BC2">
        <w:rPr>
          <w:rFonts w:ascii="Arial" w:hAnsi="Arial" w:cs="Arial"/>
          <w:color w:val="000000"/>
          <w:sz w:val="18"/>
          <w:szCs w:val="18"/>
        </w:rPr>
        <w:t>, (Titulado).</w:t>
      </w:r>
      <w:r w:rsidR="00CA5BC2" w:rsidRPr="00E443F9">
        <w:rPr>
          <w:rFonts w:ascii="Arial" w:hAnsi="Arial" w:cs="Arial"/>
          <w:color w:val="000000"/>
          <w:sz w:val="18"/>
          <w:szCs w:val="18"/>
        </w:rPr>
        <w:t xml:space="preserve">    </w:t>
      </w:r>
      <w:r w:rsidR="00CA5BC2">
        <w:rPr>
          <w:rFonts w:ascii="Arial" w:hAnsi="Arial" w:cs="Arial"/>
          <w:color w:val="000000"/>
          <w:sz w:val="18"/>
          <w:szCs w:val="18"/>
        </w:rPr>
        <w:t xml:space="preserve">                   </w:t>
      </w:r>
      <w:r w:rsidR="00942DD5">
        <w:rPr>
          <w:rFonts w:ascii="Arial" w:hAnsi="Arial" w:cs="Arial"/>
          <w:color w:val="000000"/>
          <w:sz w:val="18"/>
          <w:szCs w:val="18"/>
        </w:rPr>
        <w:t xml:space="preserve"> </w:t>
      </w:r>
      <w:r w:rsidR="00CA5BC2">
        <w:rPr>
          <w:rFonts w:ascii="Arial" w:hAnsi="Arial" w:cs="Arial"/>
          <w:color w:val="000000"/>
          <w:sz w:val="18"/>
          <w:szCs w:val="18"/>
        </w:rPr>
        <w:t xml:space="preserve">                                    </w:t>
      </w:r>
      <w:r w:rsidR="00CE729C">
        <w:rPr>
          <w:rFonts w:ascii="Arial" w:hAnsi="Arial" w:cs="Arial"/>
          <w:color w:val="000000"/>
          <w:sz w:val="18"/>
          <w:szCs w:val="18"/>
        </w:rPr>
        <w:t xml:space="preserve">                         </w:t>
      </w:r>
      <w:r w:rsidR="00CE729C" w:rsidRPr="00CE729C">
        <w:rPr>
          <w:rFonts w:ascii="Arial" w:hAnsi="Arial" w:cs="Arial"/>
          <w:b/>
          <w:color w:val="000000"/>
          <w:sz w:val="18"/>
          <w:szCs w:val="18"/>
        </w:rPr>
        <w:t>2003 -</w:t>
      </w:r>
      <w:r w:rsidR="00CE729C">
        <w:rPr>
          <w:rFonts w:ascii="Arial" w:hAnsi="Arial" w:cs="Arial"/>
          <w:color w:val="000000"/>
          <w:sz w:val="18"/>
          <w:szCs w:val="18"/>
        </w:rPr>
        <w:t xml:space="preserve"> </w:t>
      </w:r>
      <w:r w:rsidR="00CA5BC2">
        <w:rPr>
          <w:rFonts w:ascii="Arial" w:hAnsi="Arial" w:cs="Arial"/>
          <w:b/>
          <w:color w:val="000000"/>
          <w:sz w:val="18"/>
          <w:szCs w:val="18"/>
        </w:rPr>
        <w:t>200</w:t>
      </w:r>
      <w:r w:rsidR="00D065CD">
        <w:rPr>
          <w:rFonts w:ascii="Arial" w:hAnsi="Arial" w:cs="Arial"/>
          <w:b/>
          <w:color w:val="000000"/>
          <w:sz w:val="18"/>
          <w:szCs w:val="18"/>
        </w:rPr>
        <w:t>4</w:t>
      </w:r>
      <w:r w:rsidR="00CA5BC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F33A1" w:rsidRDefault="00CA5BC2" w:rsidP="00C26D5F">
      <w:pPr>
        <w:tabs>
          <w:tab w:val="left" w:pos="8820"/>
          <w:tab w:val="left" w:pos="9000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5E2B38" w:rsidRPr="00E443F9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B66B1" w:rsidRDefault="005E2B38" w:rsidP="005E2B38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COLEGIO INDUSTRIAL VASCO NUÑEZ DE BALBOA            </w:t>
      </w:r>
    </w:p>
    <w:p w:rsidR="00B07E11" w:rsidRPr="00E443F9" w:rsidRDefault="00B07E11" w:rsidP="00B07E11">
      <w:pPr>
        <w:tabs>
          <w:tab w:val="left" w:pos="8820"/>
          <w:tab w:val="left" w:pos="9000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E443F9">
        <w:rPr>
          <w:rFonts w:ascii="Arial" w:hAnsi="Arial" w:cs="Arial"/>
          <w:color w:val="000000"/>
          <w:sz w:val="18"/>
          <w:szCs w:val="18"/>
        </w:rPr>
        <w:t>Técnico en Mecánica de Combustión Interna y Automotriz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r>
        <w:rPr>
          <w:rFonts w:ascii="Arial" w:hAnsi="Arial" w:cs="Arial"/>
          <w:b/>
          <w:color w:val="000000"/>
          <w:sz w:val="18"/>
          <w:szCs w:val="18"/>
        </w:rPr>
        <w:t>1991-1994</w:t>
      </w:r>
    </w:p>
    <w:p w:rsidR="0067391F" w:rsidRPr="009729EE" w:rsidRDefault="005E2B38" w:rsidP="00C26D5F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</w:t>
      </w:r>
    </w:p>
    <w:p w:rsidR="00885184" w:rsidRPr="0067391F" w:rsidRDefault="00885184" w:rsidP="00EE6CEE">
      <w:pPr>
        <w:pStyle w:val="Ttulo2"/>
        <w:tabs>
          <w:tab w:val="clear" w:pos="576"/>
          <w:tab w:val="num" w:pos="0"/>
        </w:tabs>
        <w:spacing w:line="360" w:lineRule="auto"/>
        <w:jc w:val="both"/>
        <w:rPr>
          <w:bCs/>
          <w:color w:val="000000"/>
          <w:sz w:val="20"/>
        </w:rPr>
      </w:pPr>
      <w:r w:rsidRPr="0067391F">
        <w:rPr>
          <w:bCs/>
          <w:color w:val="000000"/>
          <w:sz w:val="20"/>
        </w:rPr>
        <w:t>CAPACITACIÓN – PERFECCIONAMIENTO LABORAL</w:t>
      </w:r>
    </w:p>
    <w:p w:rsidR="00E443F9" w:rsidRDefault="00E443F9" w:rsidP="00E443F9">
      <w:pPr>
        <w:spacing w:line="36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85184" w:rsidRPr="00E443F9" w:rsidRDefault="00E443F9" w:rsidP="00E443F9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NGK DO BRASIL, </w:t>
      </w:r>
      <w:r w:rsidR="00885184" w:rsidRPr="00E443F9">
        <w:rPr>
          <w:rFonts w:ascii="Arial" w:hAnsi="Arial" w:cs="Arial"/>
          <w:color w:val="000000"/>
          <w:sz w:val="18"/>
          <w:szCs w:val="18"/>
        </w:rPr>
        <w:t>Capacitación</w:t>
      </w:r>
      <w:r w:rsidRPr="00E443F9">
        <w:rPr>
          <w:rFonts w:ascii="Arial" w:hAnsi="Arial" w:cs="Arial"/>
          <w:color w:val="000000"/>
          <w:sz w:val="18"/>
          <w:szCs w:val="18"/>
        </w:rPr>
        <w:t xml:space="preserve"> en Bujías                                                                                                            </w:t>
      </w:r>
      <w:r w:rsidR="00885184" w:rsidRPr="00E443F9">
        <w:rPr>
          <w:rFonts w:ascii="Arial" w:hAnsi="Arial" w:cs="Arial"/>
          <w:color w:val="000000"/>
          <w:sz w:val="18"/>
          <w:szCs w:val="18"/>
        </w:rPr>
        <w:t xml:space="preserve"> </w:t>
      </w:r>
      <w:r w:rsidRPr="00E443F9">
        <w:rPr>
          <w:rFonts w:ascii="Arial" w:hAnsi="Arial" w:cs="Arial"/>
          <w:color w:val="000000"/>
          <w:sz w:val="18"/>
          <w:szCs w:val="18"/>
        </w:rPr>
        <w:t xml:space="preserve">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b/>
          <w:color w:val="000000"/>
          <w:sz w:val="18"/>
          <w:szCs w:val="18"/>
        </w:rPr>
        <w:t>2004</w:t>
      </w:r>
    </w:p>
    <w:p w:rsidR="001926F6" w:rsidRDefault="00E443F9" w:rsidP="00E443F9">
      <w:pPr>
        <w:tabs>
          <w:tab w:val="left" w:pos="8820"/>
          <w:tab w:val="left" w:pos="9000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INACAP, </w:t>
      </w:r>
      <w:r w:rsidR="00AB77B0" w:rsidRPr="00E443F9">
        <w:rPr>
          <w:rFonts w:ascii="Arial" w:hAnsi="Arial" w:cs="Arial"/>
          <w:color w:val="000000"/>
          <w:sz w:val="18"/>
          <w:szCs w:val="18"/>
        </w:rPr>
        <w:t>Encendido e Inyecció</w:t>
      </w:r>
      <w:r w:rsidRPr="00E443F9">
        <w:rPr>
          <w:rFonts w:ascii="Arial" w:hAnsi="Arial" w:cs="Arial"/>
          <w:color w:val="000000"/>
          <w:sz w:val="18"/>
          <w:szCs w:val="18"/>
        </w:rPr>
        <w:t xml:space="preserve">n Electrónica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b/>
          <w:color w:val="000000"/>
          <w:sz w:val="18"/>
          <w:szCs w:val="18"/>
        </w:rPr>
        <w:t>1999</w:t>
      </w:r>
    </w:p>
    <w:p w:rsidR="00AA29ED" w:rsidRDefault="00AA29ED" w:rsidP="00AA29ED">
      <w:pPr>
        <w:rPr>
          <w:lang w:val="es-CL"/>
        </w:rPr>
      </w:pPr>
    </w:p>
    <w:p w:rsidR="00AA29ED" w:rsidRDefault="00AA29ED" w:rsidP="00AA29ED">
      <w:pPr>
        <w:rPr>
          <w:lang w:val="es-CL"/>
        </w:rPr>
      </w:pPr>
    </w:p>
    <w:p w:rsidR="003727B5" w:rsidRPr="00AA29ED" w:rsidRDefault="003727B5" w:rsidP="00AA29ED">
      <w:pPr>
        <w:rPr>
          <w:lang w:val="es-CL"/>
        </w:rPr>
      </w:pPr>
    </w:p>
    <w:p w:rsidR="00885184" w:rsidRDefault="00E443F9" w:rsidP="00EE6CEE">
      <w:pPr>
        <w:pStyle w:val="Ttulo2"/>
        <w:tabs>
          <w:tab w:val="clear" w:pos="576"/>
          <w:tab w:val="num" w:pos="0"/>
        </w:tabs>
        <w:spacing w:line="360" w:lineRule="auto"/>
        <w:jc w:val="both"/>
        <w:rPr>
          <w:bCs/>
          <w:color w:val="000000"/>
          <w:sz w:val="20"/>
        </w:rPr>
      </w:pPr>
      <w:r w:rsidRPr="00E443F9">
        <w:rPr>
          <w:bCs/>
          <w:color w:val="000000"/>
          <w:sz w:val="20"/>
        </w:rPr>
        <w:t>OTROS ANTECEDENTES</w:t>
      </w:r>
    </w:p>
    <w:p w:rsidR="00E443F9" w:rsidRPr="00E443F9" w:rsidRDefault="00E443F9" w:rsidP="00E443F9">
      <w:pPr>
        <w:rPr>
          <w:lang w:val="es-CL"/>
        </w:rPr>
      </w:pPr>
    </w:p>
    <w:p w:rsidR="00885184" w:rsidRPr="009729EE" w:rsidRDefault="00885184" w:rsidP="0059334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729EE">
        <w:rPr>
          <w:rFonts w:ascii="Arial" w:hAnsi="Arial" w:cs="Arial"/>
          <w:color w:val="000000"/>
          <w:sz w:val="18"/>
          <w:szCs w:val="18"/>
        </w:rPr>
        <w:t>Nacionalidad</w:t>
      </w:r>
      <w:r w:rsidR="00E443F9">
        <w:rPr>
          <w:rFonts w:ascii="Arial" w:hAnsi="Arial" w:cs="Arial"/>
          <w:color w:val="000000"/>
          <w:sz w:val="18"/>
          <w:szCs w:val="18"/>
        </w:rPr>
        <w:tab/>
      </w:r>
      <w:r w:rsidR="00E443F9">
        <w:rPr>
          <w:rFonts w:ascii="Arial" w:hAnsi="Arial" w:cs="Arial"/>
          <w:color w:val="000000"/>
          <w:sz w:val="18"/>
          <w:szCs w:val="18"/>
        </w:rPr>
        <w:tab/>
      </w:r>
      <w:r w:rsidRPr="009729EE">
        <w:rPr>
          <w:rFonts w:ascii="Arial" w:hAnsi="Arial" w:cs="Arial"/>
          <w:color w:val="000000"/>
          <w:sz w:val="18"/>
          <w:szCs w:val="18"/>
        </w:rPr>
        <w:t>: Chilena</w:t>
      </w:r>
    </w:p>
    <w:p w:rsidR="00885184" w:rsidRPr="009729EE" w:rsidRDefault="00885184" w:rsidP="0059334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729EE">
        <w:rPr>
          <w:rFonts w:ascii="Arial" w:hAnsi="Arial" w:cs="Arial"/>
          <w:color w:val="000000"/>
          <w:sz w:val="18"/>
          <w:szCs w:val="18"/>
        </w:rPr>
        <w:t>Fecha de Nacimiento</w:t>
      </w:r>
      <w:r w:rsidR="00E443F9">
        <w:rPr>
          <w:rFonts w:ascii="Arial" w:hAnsi="Arial" w:cs="Arial"/>
          <w:color w:val="000000"/>
          <w:sz w:val="18"/>
          <w:szCs w:val="18"/>
        </w:rPr>
        <w:tab/>
        <w:t>:</w:t>
      </w:r>
      <w:r w:rsidRPr="009729EE">
        <w:rPr>
          <w:rFonts w:ascii="Arial" w:hAnsi="Arial" w:cs="Arial"/>
          <w:color w:val="000000"/>
          <w:sz w:val="18"/>
          <w:szCs w:val="18"/>
        </w:rPr>
        <w:t xml:space="preserve"> 24-03-1977</w:t>
      </w:r>
    </w:p>
    <w:p w:rsidR="0045771C" w:rsidRDefault="002168B6" w:rsidP="0059334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Edad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: 38</w:t>
      </w:r>
      <w:r w:rsidR="0045771C">
        <w:rPr>
          <w:rFonts w:ascii="Arial" w:hAnsi="Arial" w:cs="Arial"/>
          <w:color w:val="000000"/>
          <w:sz w:val="18"/>
          <w:szCs w:val="18"/>
        </w:rPr>
        <w:t xml:space="preserve"> Años</w:t>
      </w:r>
      <w:r w:rsidR="0045771C">
        <w:rPr>
          <w:rFonts w:ascii="Arial" w:hAnsi="Arial" w:cs="Arial"/>
          <w:color w:val="000000"/>
          <w:sz w:val="18"/>
          <w:szCs w:val="18"/>
        </w:rPr>
        <w:tab/>
      </w:r>
    </w:p>
    <w:p w:rsidR="00885184" w:rsidRPr="009729EE" w:rsidRDefault="00885184" w:rsidP="0059334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729EE">
        <w:rPr>
          <w:rFonts w:ascii="Arial" w:hAnsi="Arial" w:cs="Arial"/>
          <w:color w:val="000000"/>
          <w:sz w:val="18"/>
          <w:szCs w:val="18"/>
        </w:rPr>
        <w:t>Estado Civil</w:t>
      </w:r>
      <w:r w:rsidR="00E443F9">
        <w:rPr>
          <w:rFonts w:ascii="Arial" w:hAnsi="Arial" w:cs="Arial"/>
          <w:color w:val="000000"/>
          <w:sz w:val="18"/>
          <w:szCs w:val="18"/>
        </w:rPr>
        <w:tab/>
      </w:r>
      <w:r w:rsidR="00E443F9">
        <w:rPr>
          <w:rFonts w:ascii="Arial" w:hAnsi="Arial" w:cs="Arial"/>
          <w:color w:val="000000"/>
          <w:sz w:val="18"/>
          <w:szCs w:val="18"/>
        </w:rPr>
        <w:tab/>
        <w:t>:</w:t>
      </w:r>
      <w:r w:rsidRPr="009729EE">
        <w:rPr>
          <w:rFonts w:ascii="Arial" w:hAnsi="Arial" w:cs="Arial"/>
          <w:color w:val="000000"/>
          <w:sz w:val="18"/>
          <w:szCs w:val="18"/>
        </w:rPr>
        <w:t xml:space="preserve"> </w:t>
      </w:r>
      <w:r w:rsidR="00BE2170">
        <w:rPr>
          <w:rFonts w:ascii="Arial" w:hAnsi="Arial" w:cs="Arial"/>
          <w:color w:val="000000"/>
          <w:sz w:val="18"/>
          <w:szCs w:val="18"/>
        </w:rPr>
        <w:t>Casado</w:t>
      </w:r>
    </w:p>
    <w:p w:rsidR="00885184" w:rsidRDefault="00885184" w:rsidP="0059334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729EE">
        <w:rPr>
          <w:rFonts w:ascii="Arial" w:hAnsi="Arial" w:cs="Arial"/>
          <w:color w:val="000000"/>
          <w:sz w:val="18"/>
          <w:szCs w:val="18"/>
        </w:rPr>
        <w:t>Dirección</w:t>
      </w:r>
      <w:r w:rsidR="00E443F9">
        <w:rPr>
          <w:rFonts w:ascii="Arial" w:hAnsi="Arial" w:cs="Arial"/>
          <w:color w:val="000000"/>
          <w:sz w:val="18"/>
          <w:szCs w:val="18"/>
        </w:rPr>
        <w:tab/>
      </w:r>
      <w:r w:rsidR="00E443F9">
        <w:rPr>
          <w:rFonts w:ascii="Arial" w:hAnsi="Arial" w:cs="Arial"/>
          <w:color w:val="000000"/>
          <w:sz w:val="18"/>
          <w:szCs w:val="18"/>
        </w:rPr>
        <w:tab/>
      </w:r>
      <w:r w:rsidRPr="009729EE">
        <w:rPr>
          <w:rFonts w:ascii="Arial" w:hAnsi="Arial" w:cs="Arial"/>
          <w:color w:val="000000"/>
          <w:sz w:val="18"/>
          <w:szCs w:val="18"/>
        </w:rPr>
        <w:t xml:space="preserve">: </w:t>
      </w:r>
      <w:r w:rsidR="00D9399B">
        <w:rPr>
          <w:rFonts w:ascii="Arial" w:hAnsi="Arial" w:cs="Arial"/>
          <w:color w:val="000000"/>
          <w:sz w:val="18"/>
          <w:szCs w:val="18"/>
        </w:rPr>
        <w:t xml:space="preserve">Calle </w:t>
      </w:r>
      <w:r w:rsidR="00BE2170">
        <w:rPr>
          <w:rFonts w:ascii="Arial" w:hAnsi="Arial" w:cs="Arial"/>
          <w:color w:val="000000"/>
          <w:sz w:val="18"/>
          <w:szCs w:val="18"/>
        </w:rPr>
        <w:t>Valle de Elqui</w:t>
      </w:r>
      <w:r w:rsidR="00333975">
        <w:rPr>
          <w:rFonts w:ascii="Arial" w:hAnsi="Arial" w:cs="Arial"/>
          <w:color w:val="000000"/>
          <w:sz w:val="18"/>
          <w:szCs w:val="18"/>
        </w:rPr>
        <w:t xml:space="preserve"> #</w:t>
      </w:r>
      <w:r w:rsidR="00BE2170">
        <w:rPr>
          <w:rFonts w:ascii="Arial" w:hAnsi="Arial" w:cs="Arial"/>
          <w:color w:val="000000"/>
          <w:sz w:val="18"/>
          <w:szCs w:val="18"/>
        </w:rPr>
        <w:t>33</w:t>
      </w:r>
      <w:r w:rsidRPr="009729EE">
        <w:rPr>
          <w:rFonts w:ascii="Arial" w:hAnsi="Arial" w:cs="Arial"/>
          <w:color w:val="000000"/>
          <w:sz w:val="18"/>
          <w:szCs w:val="18"/>
        </w:rPr>
        <w:t>,</w:t>
      </w:r>
      <w:r w:rsidR="00E443F9">
        <w:rPr>
          <w:rFonts w:ascii="Arial" w:hAnsi="Arial" w:cs="Arial"/>
          <w:color w:val="000000"/>
          <w:sz w:val="18"/>
          <w:szCs w:val="18"/>
        </w:rPr>
        <w:t xml:space="preserve"> Maipú Ciudad Satélite</w:t>
      </w:r>
    </w:p>
    <w:p w:rsidR="00CA5BC2" w:rsidRPr="00215507" w:rsidRDefault="00CA5BC2" w:rsidP="0059334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pt-BR"/>
        </w:rPr>
      </w:pPr>
      <w:proofErr w:type="spellStart"/>
      <w:r w:rsidRPr="00215507">
        <w:rPr>
          <w:rFonts w:ascii="Arial" w:hAnsi="Arial" w:cs="Arial"/>
          <w:color w:val="000000"/>
          <w:sz w:val="18"/>
          <w:szCs w:val="18"/>
          <w:lang w:val="pt-BR"/>
        </w:rPr>
        <w:t>Fono</w:t>
      </w:r>
      <w:proofErr w:type="spellEnd"/>
      <w:r w:rsidRPr="00215507">
        <w:rPr>
          <w:rFonts w:ascii="Arial" w:hAnsi="Arial" w:cs="Arial"/>
          <w:color w:val="000000"/>
          <w:sz w:val="18"/>
          <w:szCs w:val="18"/>
          <w:lang w:val="pt-BR"/>
        </w:rPr>
        <w:t xml:space="preserve"> </w:t>
      </w:r>
      <w:proofErr w:type="spellStart"/>
      <w:r w:rsidRPr="00215507">
        <w:rPr>
          <w:rFonts w:ascii="Arial" w:hAnsi="Arial" w:cs="Arial"/>
          <w:color w:val="000000"/>
          <w:sz w:val="18"/>
          <w:szCs w:val="18"/>
          <w:lang w:val="pt-BR"/>
        </w:rPr>
        <w:t>fijo</w:t>
      </w:r>
      <w:proofErr w:type="spellEnd"/>
      <w:r w:rsidRPr="00215507">
        <w:rPr>
          <w:rFonts w:ascii="Arial" w:hAnsi="Arial" w:cs="Arial"/>
          <w:color w:val="000000"/>
          <w:sz w:val="18"/>
          <w:szCs w:val="18"/>
          <w:lang w:val="pt-BR"/>
        </w:rPr>
        <w:tab/>
      </w:r>
      <w:r w:rsidRPr="00215507">
        <w:rPr>
          <w:rFonts w:ascii="Arial" w:hAnsi="Arial" w:cs="Arial"/>
          <w:color w:val="000000"/>
          <w:sz w:val="18"/>
          <w:szCs w:val="18"/>
          <w:lang w:val="pt-BR"/>
        </w:rPr>
        <w:tab/>
      </w:r>
      <w:r w:rsidRPr="00215507">
        <w:rPr>
          <w:rFonts w:ascii="Arial" w:hAnsi="Arial" w:cs="Arial"/>
          <w:color w:val="000000"/>
          <w:sz w:val="18"/>
          <w:szCs w:val="18"/>
          <w:lang w:val="pt-BR"/>
        </w:rPr>
        <w:tab/>
        <w:t xml:space="preserve">: </w:t>
      </w:r>
      <w:r w:rsidR="00C56E5B">
        <w:rPr>
          <w:rFonts w:ascii="Arial" w:hAnsi="Arial" w:cs="Arial"/>
          <w:color w:val="000000"/>
          <w:sz w:val="18"/>
          <w:szCs w:val="18"/>
          <w:lang w:val="pt-BR"/>
        </w:rPr>
        <w:t>02-</w:t>
      </w:r>
      <w:r w:rsidR="00947275">
        <w:rPr>
          <w:rFonts w:ascii="Arial" w:hAnsi="Arial" w:cs="Arial"/>
          <w:color w:val="000000"/>
          <w:sz w:val="18"/>
          <w:szCs w:val="18"/>
          <w:lang w:val="pt-BR"/>
        </w:rPr>
        <w:t>2</w:t>
      </w:r>
      <w:r w:rsidRPr="00215507">
        <w:rPr>
          <w:rFonts w:ascii="Arial" w:hAnsi="Arial" w:cs="Arial"/>
          <w:color w:val="000000"/>
          <w:sz w:val="18"/>
          <w:szCs w:val="18"/>
          <w:lang w:val="pt-BR"/>
        </w:rPr>
        <w:t>7930376</w:t>
      </w:r>
    </w:p>
    <w:p w:rsidR="00C26D5F" w:rsidRDefault="003727B5" w:rsidP="00A14F8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pt-BR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pt-BR"/>
        </w:rPr>
        <w:t>Fono</w:t>
      </w:r>
      <w:proofErr w:type="spellEnd"/>
      <w:r>
        <w:rPr>
          <w:rFonts w:ascii="Arial" w:hAnsi="Arial" w:cs="Arial"/>
          <w:color w:val="000000"/>
          <w:sz w:val="18"/>
          <w:szCs w:val="18"/>
          <w:lang w:val="pt-BR"/>
        </w:rPr>
        <w:t xml:space="preserve"> celular</w:t>
      </w:r>
      <w:r>
        <w:rPr>
          <w:rFonts w:ascii="Arial" w:hAnsi="Arial" w:cs="Arial"/>
          <w:color w:val="000000"/>
          <w:sz w:val="18"/>
          <w:szCs w:val="18"/>
          <w:lang w:val="pt-BR"/>
        </w:rPr>
        <w:tab/>
      </w:r>
      <w:r>
        <w:rPr>
          <w:rFonts w:ascii="Arial" w:hAnsi="Arial" w:cs="Arial"/>
          <w:color w:val="000000"/>
          <w:sz w:val="18"/>
          <w:szCs w:val="18"/>
          <w:lang w:val="pt-BR"/>
        </w:rPr>
        <w:tab/>
        <w:t xml:space="preserve">: </w:t>
      </w:r>
      <w:r w:rsidR="00FA61FF">
        <w:rPr>
          <w:rFonts w:ascii="Arial" w:hAnsi="Arial" w:cs="Arial"/>
          <w:color w:val="000000"/>
          <w:sz w:val="18"/>
          <w:szCs w:val="18"/>
          <w:lang w:val="pt-BR"/>
        </w:rPr>
        <w:t>+569 4227 6887</w:t>
      </w:r>
    </w:p>
    <w:p w:rsidR="002F64A1" w:rsidRDefault="00A14F84" w:rsidP="00A14F84">
      <w:p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215507">
        <w:rPr>
          <w:rFonts w:ascii="Arial" w:hAnsi="Arial" w:cs="Arial"/>
          <w:color w:val="000000"/>
          <w:sz w:val="18"/>
          <w:szCs w:val="18"/>
          <w:lang w:val="pt-BR"/>
        </w:rPr>
        <w:t>Mail</w:t>
      </w:r>
      <w:r w:rsidRPr="00215507">
        <w:rPr>
          <w:rFonts w:ascii="Arial" w:hAnsi="Arial" w:cs="Arial"/>
          <w:color w:val="000000"/>
          <w:sz w:val="18"/>
          <w:szCs w:val="18"/>
          <w:lang w:val="pt-BR"/>
        </w:rPr>
        <w:tab/>
      </w:r>
      <w:r w:rsidRPr="00215507">
        <w:rPr>
          <w:rFonts w:ascii="Arial" w:hAnsi="Arial" w:cs="Arial"/>
          <w:color w:val="000000"/>
          <w:sz w:val="18"/>
          <w:szCs w:val="18"/>
          <w:lang w:val="pt-BR"/>
        </w:rPr>
        <w:tab/>
      </w:r>
      <w:r w:rsidRPr="00215507">
        <w:rPr>
          <w:rFonts w:ascii="Arial" w:hAnsi="Arial" w:cs="Arial"/>
          <w:color w:val="000000"/>
          <w:sz w:val="18"/>
          <w:szCs w:val="18"/>
          <w:lang w:val="pt-BR"/>
        </w:rPr>
        <w:tab/>
        <w:t xml:space="preserve">: </w:t>
      </w:r>
      <w:hyperlink r:id="rId7" w:history="1">
        <w:r w:rsidR="004D2236" w:rsidRPr="00640A7D">
          <w:rPr>
            <w:rStyle w:val="Hipervnculo"/>
            <w:rFonts w:ascii="Arial" w:hAnsi="Arial" w:cs="Arial"/>
            <w:sz w:val="18"/>
            <w:szCs w:val="18"/>
            <w:lang w:val="pt-BR"/>
          </w:rPr>
          <w:t>cesareyes.l@gmail.com</w:t>
        </w:r>
      </w:hyperlink>
      <w:bookmarkEnd w:id="0"/>
    </w:p>
    <w:p w:rsidR="004D2236" w:rsidRDefault="004D2236" w:rsidP="00A14F84">
      <w:p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</w:p>
    <w:p w:rsidR="004D2236" w:rsidRPr="00AA29ED" w:rsidRDefault="004D2236" w:rsidP="004D2236">
      <w:pPr>
        <w:rPr>
          <w:lang w:val="es-CL"/>
        </w:rPr>
      </w:pPr>
    </w:p>
    <w:sectPr w:rsidR="004D2236" w:rsidRPr="00AA29ED" w:rsidSect="00C26D5F">
      <w:footerReference w:type="default" r:id="rId8"/>
      <w:footnotePr>
        <w:pos w:val="beneathText"/>
      </w:footnotePr>
      <w:pgSz w:w="11905" w:h="16837"/>
      <w:pgMar w:top="567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84" w:rsidRDefault="000B2B84" w:rsidP="001D66C2">
      <w:r>
        <w:separator/>
      </w:r>
    </w:p>
  </w:endnote>
  <w:endnote w:type="continuationSeparator" w:id="0">
    <w:p w:rsidR="000B2B84" w:rsidRDefault="000B2B84" w:rsidP="001D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BA" w:rsidRDefault="000B335B" w:rsidP="007F33A1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959">
      <w:rPr>
        <w:noProof/>
      </w:rPr>
      <w:t>1</w:t>
    </w:r>
    <w:r>
      <w:rPr>
        <w:noProof/>
      </w:rPr>
      <w:fldChar w:fldCharType="end"/>
    </w:r>
  </w:p>
  <w:p w:rsidR="00A964BA" w:rsidRDefault="00A964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84" w:rsidRDefault="000B2B84" w:rsidP="001D66C2">
      <w:r>
        <w:separator/>
      </w:r>
    </w:p>
  </w:footnote>
  <w:footnote w:type="continuationSeparator" w:id="0">
    <w:p w:rsidR="000B2B84" w:rsidRDefault="000B2B84" w:rsidP="001D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5DBB0F15"/>
    <w:multiLevelType w:val="hybridMultilevel"/>
    <w:tmpl w:val="2D987B1E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BB7A6E"/>
    <w:multiLevelType w:val="hybridMultilevel"/>
    <w:tmpl w:val="25C8BB94"/>
    <w:lvl w:ilvl="0" w:tplc="3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69"/>
    <w:rsid w:val="00002963"/>
    <w:rsid w:val="00014703"/>
    <w:rsid w:val="00020BD6"/>
    <w:rsid w:val="00031D7D"/>
    <w:rsid w:val="00091F1B"/>
    <w:rsid w:val="00094589"/>
    <w:rsid w:val="00094644"/>
    <w:rsid w:val="000A4703"/>
    <w:rsid w:val="000B2B84"/>
    <w:rsid w:val="000B335B"/>
    <w:rsid w:val="000C0748"/>
    <w:rsid w:val="000C09A5"/>
    <w:rsid w:val="000C31D2"/>
    <w:rsid w:val="000E1219"/>
    <w:rsid w:val="000E2672"/>
    <w:rsid w:val="000E384D"/>
    <w:rsid w:val="000E50C2"/>
    <w:rsid w:val="000E5B62"/>
    <w:rsid w:val="000F3108"/>
    <w:rsid w:val="001024C0"/>
    <w:rsid w:val="0012325D"/>
    <w:rsid w:val="001357F6"/>
    <w:rsid w:val="00137ACD"/>
    <w:rsid w:val="00137F76"/>
    <w:rsid w:val="00154427"/>
    <w:rsid w:val="00155BA5"/>
    <w:rsid w:val="0016768F"/>
    <w:rsid w:val="0017694D"/>
    <w:rsid w:val="00185B68"/>
    <w:rsid w:val="001926F6"/>
    <w:rsid w:val="001A66DF"/>
    <w:rsid w:val="001C4605"/>
    <w:rsid w:val="001C7244"/>
    <w:rsid w:val="001D66C2"/>
    <w:rsid w:val="0020540A"/>
    <w:rsid w:val="00215507"/>
    <w:rsid w:val="002168B6"/>
    <w:rsid w:val="002169BA"/>
    <w:rsid w:val="002229FC"/>
    <w:rsid w:val="00230F11"/>
    <w:rsid w:val="00243C69"/>
    <w:rsid w:val="00286C67"/>
    <w:rsid w:val="00292B92"/>
    <w:rsid w:val="002A45F0"/>
    <w:rsid w:val="002B66B1"/>
    <w:rsid w:val="002C3F35"/>
    <w:rsid w:val="002C6B9D"/>
    <w:rsid w:val="002D14EC"/>
    <w:rsid w:val="002D5FD0"/>
    <w:rsid w:val="002F000D"/>
    <w:rsid w:val="002F64A1"/>
    <w:rsid w:val="003018DA"/>
    <w:rsid w:val="00333975"/>
    <w:rsid w:val="00335A1D"/>
    <w:rsid w:val="0034161B"/>
    <w:rsid w:val="003416D2"/>
    <w:rsid w:val="00342166"/>
    <w:rsid w:val="00347F2B"/>
    <w:rsid w:val="003714BB"/>
    <w:rsid w:val="003727B5"/>
    <w:rsid w:val="0037466F"/>
    <w:rsid w:val="0038326A"/>
    <w:rsid w:val="003A1617"/>
    <w:rsid w:val="003B5DE5"/>
    <w:rsid w:val="003B6B21"/>
    <w:rsid w:val="003D0838"/>
    <w:rsid w:val="003D0E6F"/>
    <w:rsid w:val="003D12AC"/>
    <w:rsid w:val="003D4EBC"/>
    <w:rsid w:val="003D5F21"/>
    <w:rsid w:val="003E04CE"/>
    <w:rsid w:val="003F702A"/>
    <w:rsid w:val="0040088D"/>
    <w:rsid w:val="00407626"/>
    <w:rsid w:val="00413663"/>
    <w:rsid w:val="00430329"/>
    <w:rsid w:val="004444BB"/>
    <w:rsid w:val="0045771C"/>
    <w:rsid w:val="00462930"/>
    <w:rsid w:val="00470FE5"/>
    <w:rsid w:val="00476DD5"/>
    <w:rsid w:val="00484E75"/>
    <w:rsid w:val="004A26F9"/>
    <w:rsid w:val="004A778D"/>
    <w:rsid w:val="004D2236"/>
    <w:rsid w:val="004D594B"/>
    <w:rsid w:val="004D6FBB"/>
    <w:rsid w:val="004E5C9A"/>
    <w:rsid w:val="00517715"/>
    <w:rsid w:val="00521939"/>
    <w:rsid w:val="00531072"/>
    <w:rsid w:val="005441CC"/>
    <w:rsid w:val="00553061"/>
    <w:rsid w:val="00557ED5"/>
    <w:rsid w:val="00571210"/>
    <w:rsid w:val="00576721"/>
    <w:rsid w:val="00576E40"/>
    <w:rsid w:val="0059334A"/>
    <w:rsid w:val="005A0C1B"/>
    <w:rsid w:val="005A1046"/>
    <w:rsid w:val="005B36F4"/>
    <w:rsid w:val="005C62DD"/>
    <w:rsid w:val="005E2B38"/>
    <w:rsid w:val="005E3FF6"/>
    <w:rsid w:val="005E4394"/>
    <w:rsid w:val="00614731"/>
    <w:rsid w:val="00621011"/>
    <w:rsid w:val="0063084C"/>
    <w:rsid w:val="00630A7E"/>
    <w:rsid w:val="006324C0"/>
    <w:rsid w:val="006333A1"/>
    <w:rsid w:val="0063378A"/>
    <w:rsid w:val="006346C3"/>
    <w:rsid w:val="0065675A"/>
    <w:rsid w:val="00661BF7"/>
    <w:rsid w:val="006722A8"/>
    <w:rsid w:val="0067391F"/>
    <w:rsid w:val="00676F78"/>
    <w:rsid w:val="006A4A92"/>
    <w:rsid w:val="006B22FB"/>
    <w:rsid w:val="006C181C"/>
    <w:rsid w:val="006C475D"/>
    <w:rsid w:val="006C6B0C"/>
    <w:rsid w:val="006E6101"/>
    <w:rsid w:val="007042C0"/>
    <w:rsid w:val="007179F3"/>
    <w:rsid w:val="007256AD"/>
    <w:rsid w:val="00727F3E"/>
    <w:rsid w:val="00751D97"/>
    <w:rsid w:val="00770B18"/>
    <w:rsid w:val="00790861"/>
    <w:rsid w:val="00797365"/>
    <w:rsid w:val="007A79EC"/>
    <w:rsid w:val="007B41F4"/>
    <w:rsid w:val="007B7289"/>
    <w:rsid w:val="007C6931"/>
    <w:rsid w:val="007E2261"/>
    <w:rsid w:val="007F33A1"/>
    <w:rsid w:val="008007F3"/>
    <w:rsid w:val="00805F5C"/>
    <w:rsid w:val="00812B73"/>
    <w:rsid w:val="00815515"/>
    <w:rsid w:val="0082494E"/>
    <w:rsid w:val="00826DCE"/>
    <w:rsid w:val="008324B6"/>
    <w:rsid w:val="00841C20"/>
    <w:rsid w:val="00855122"/>
    <w:rsid w:val="00885184"/>
    <w:rsid w:val="008A5881"/>
    <w:rsid w:val="008A6DA3"/>
    <w:rsid w:val="008C1BE0"/>
    <w:rsid w:val="008C3F08"/>
    <w:rsid w:val="008D244A"/>
    <w:rsid w:val="00902806"/>
    <w:rsid w:val="0093318F"/>
    <w:rsid w:val="00933EF4"/>
    <w:rsid w:val="00934DE8"/>
    <w:rsid w:val="009404E5"/>
    <w:rsid w:val="00942DD5"/>
    <w:rsid w:val="00945E6F"/>
    <w:rsid w:val="00947275"/>
    <w:rsid w:val="009549E1"/>
    <w:rsid w:val="00965305"/>
    <w:rsid w:val="009672AB"/>
    <w:rsid w:val="009729EE"/>
    <w:rsid w:val="00992321"/>
    <w:rsid w:val="00996A59"/>
    <w:rsid w:val="009A2490"/>
    <w:rsid w:val="009B4D4B"/>
    <w:rsid w:val="009D004F"/>
    <w:rsid w:val="009D7136"/>
    <w:rsid w:val="009D7C19"/>
    <w:rsid w:val="009F058C"/>
    <w:rsid w:val="009F47E1"/>
    <w:rsid w:val="00A00AB4"/>
    <w:rsid w:val="00A01C4C"/>
    <w:rsid w:val="00A051B6"/>
    <w:rsid w:val="00A14F84"/>
    <w:rsid w:val="00A2785A"/>
    <w:rsid w:val="00A35385"/>
    <w:rsid w:val="00A62571"/>
    <w:rsid w:val="00A81F30"/>
    <w:rsid w:val="00A90313"/>
    <w:rsid w:val="00A964BA"/>
    <w:rsid w:val="00A97305"/>
    <w:rsid w:val="00AA29ED"/>
    <w:rsid w:val="00AB0AE8"/>
    <w:rsid w:val="00AB77B0"/>
    <w:rsid w:val="00AC6795"/>
    <w:rsid w:val="00AD64AA"/>
    <w:rsid w:val="00AE3B4D"/>
    <w:rsid w:val="00AF4684"/>
    <w:rsid w:val="00B07E11"/>
    <w:rsid w:val="00B10361"/>
    <w:rsid w:val="00B137A0"/>
    <w:rsid w:val="00B20A43"/>
    <w:rsid w:val="00B46096"/>
    <w:rsid w:val="00B47543"/>
    <w:rsid w:val="00B60257"/>
    <w:rsid w:val="00B80BDF"/>
    <w:rsid w:val="00B872A6"/>
    <w:rsid w:val="00B95667"/>
    <w:rsid w:val="00BA1819"/>
    <w:rsid w:val="00BA26FE"/>
    <w:rsid w:val="00BB335A"/>
    <w:rsid w:val="00BB71C9"/>
    <w:rsid w:val="00BD27F4"/>
    <w:rsid w:val="00BD6165"/>
    <w:rsid w:val="00BE2170"/>
    <w:rsid w:val="00BE7CD5"/>
    <w:rsid w:val="00C02022"/>
    <w:rsid w:val="00C07E17"/>
    <w:rsid w:val="00C13BBF"/>
    <w:rsid w:val="00C16F2E"/>
    <w:rsid w:val="00C21FBC"/>
    <w:rsid w:val="00C26D5F"/>
    <w:rsid w:val="00C40113"/>
    <w:rsid w:val="00C472FF"/>
    <w:rsid w:val="00C56E5B"/>
    <w:rsid w:val="00C5714E"/>
    <w:rsid w:val="00C67E5F"/>
    <w:rsid w:val="00C72AF4"/>
    <w:rsid w:val="00C864B1"/>
    <w:rsid w:val="00C91959"/>
    <w:rsid w:val="00C95A75"/>
    <w:rsid w:val="00CA5BC2"/>
    <w:rsid w:val="00CB4F98"/>
    <w:rsid w:val="00CD2561"/>
    <w:rsid w:val="00CE5088"/>
    <w:rsid w:val="00CE729C"/>
    <w:rsid w:val="00D065CD"/>
    <w:rsid w:val="00D127B1"/>
    <w:rsid w:val="00D13014"/>
    <w:rsid w:val="00D20A60"/>
    <w:rsid w:val="00D40EE5"/>
    <w:rsid w:val="00D447A8"/>
    <w:rsid w:val="00D768D0"/>
    <w:rsid w:val="00D9399B"/>
    <w:rsid w:val="00DA1AEF"/>
    <w:rsid w:val="00DA7A08"/>
    <w:rsid w:val="00DA7AB3"/>
    <w:rsid w:val="00DB2B33"/>
    <w:rsid w:val="00DC0AD9"/>
    <w:rsid w:val="00DC5DBD"/>
    <w:rsid w:val="00DD1368"/>
    <w:rsid w:val="00DE5724"/>
    <w:rsid w:val="00DE77E5"/>
    <w:rsid w:val="00DF1E50"/>
    <w:rsid w:val="00E12CC9"/>
    <w:rsid w:val="00E13930"/>
    <w:rsid w:val="00E34D50"/>
    <w:rsid w:val="00E443F9"/>
    <w:rsid w:val="00E53895"/>
    <w:rsid w:val="00E57C13"/>
    <w:rsid w:val="00E62041"/>
    <w:rsid w:val="00E63F8B"/>
    <w:rsid w:val="00E70B0E"/>
    <w:rsid w:val="00E86D06"/>
    <w:rsid w:val="00EA062D"/>
    <w:rsid w:val="00EB4D93"/>
    <w:rsid w:val="00EC6F5A"/>
    <w:rsid w:val="00ED213A"/>
    <w:rsid w:val="00ED22B7"/>
    <w:rsid w:val="00EE2E9E"/>
    <w:rsid w:val="00EE6CEE"/>
    <w:rsid w:val="00EF35F7"/>
    <w:rsid w:val="00F01B4E"/>
    <w:rsid w:val="00F05E21"/>
    <w:rsid w:val="00F1167F"/>
    <w:rsid w:val="00F24357"/>
    <w:rsid w:val="00F25FE7"/>
    <w:rsid w:val="00F41DA3"/>
    <w:rsid w:val="00F71500"/>
    <w:rsid w:val="00F93397"/>
    <w:rsid w:val="00F964B8"/>
    <w:rsid w:val="00F97A82"/>
    <w:rsid w:val="00FA3D2F"/>
    <w:rsid w:val="00FA61FF"/>
    <w:rsid w:val="00FC1C96"/>
    <w:rsid w:val="00FD099D"/>
    <w:rsid w:val="00FD34FD"/>
    <w:rsid w:val="00FD438A"/>
    <w:rsid w:val="00FE0964"/>
    <w:rsid w:val="00FE5A67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67269C8C-8BE1-4FF1-A6BF-4A5F38EB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684"/>
    <w:pPr>
      <w:suppressAutoHyphens/>
    </w:pPr>
    <w:rPr>
      <w:sz w:val="24"/>
      <w:szCs w:val="24"/>
      <w:lang w:val="es-ES" w:eastAsia="ar-SA"/>
    </w:rPr>
  </w:style>
  <w:style w:type="paragraph" w:styleId="Ttulo2">
    <w:name w:val="heading 2"/>
    <w:basedOn w:val="Normal"/>
    <w:next w:val="Normal"/>
    <w:qFormat/>
    <w:rsid w:val="00AF4684"/>
    <w:pPr>
      <w:keepNext/>
      <w:numPr>
        <w:ilvl w:val="1"/>
        <w:numId w:val="1"/>
      </w:numPr>
      <w:pBdr>
        <w:bottom w:val="single" w:sz="4" w:space="1" w:color="000000"/>
      </w:pBdr>
      <w:outlineLvl w:val="1"/>
    </w:pPr>
    <w:rPr>
      <w:rFonts w:ascii="Arial" w:hAnsi="Arial"/>
      <w:b/>
      <w:sz w:val="22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AF4684"/>
    <w:rPr>
      <w:rFonts w:ascii="Symbol" w:hAnsi="Symbol"/>
      <w:sz w:val="20"/>
    </w:rPr>
  </w:style>
  <w:style w:type="character" w:customStyle="1" w:styleId="WW8Num3z0">
    <w:name w:val="WW8Num3z0"/>
    <w:rsid w:val="00AF4684"/>
    <w:rPr>
      <w:rFonts w:ascii="Symbol" w:hAnsi="Symbol"/>
    </w:rPr>
  </w:style>
  <w:style w:type="character" w:customStyle="1" w:styleId="WW8Num4z0">
    <w:name w:val="WW8Num4z0"/>
    <w:rsid w:val="00AF4684"/>
    <w:rPr>
      <w:rFonts w:ascii="Symbol" w:hAnsi="Symbol"/>
    </w:rPr>
  </w:style>
  <w:style w:type="character" w:customStyle="1" w:styleId="Absatz-Standardschriftart">
    <w:name w:val="Absatz-Standardschriftart"/>
    <w:rsid w:val="00AF4684"/>
  </w:style>
  <w:style w:type="character" w:customStyle="1" w:styleId="WW8Num1z0">
    <w:name w:val="WW8Num1z0"/>
    <w:rsid w:val="00AF4684"/>
    <w:rPr>
      <w:rFonts w:ascii="Symbol" w:hAnsi="Symbol"/>
      <w:sz w:val="20"/>
    </w:rPr>
  </w:style>
  <w:style w:type="character" w:customStyle="1" w:styleId="WW8Num3z1">
    <w:name w:val="WW8Num3z1"/>
    <w:rsid w:val="00AF4684"/>
    <w:rPr>
      <w:rFonts w:ascii="Courier New" w:hAnsi="Courier New" w:cs="Courier New"/>
    </w:rPr>
  </w:style>
  <w:style w:type="character" w:customStyle="1" w:styleId="WW8Num3z2">
    <w:name w:val="WW8Num3z2"/>
    <w:rsid w:val="00AF4684"/>
    <w:rPr>
      <w:rFonts w:ascii="Wingdings" w:hAnsi="Wingdings"/>
    </w:rPr>
  </w:style>
  <w:style w:type="character" w:customStyle="1" w:styleId="WW8Num4z1">
    <w:name w:val="WW8Num4z1"/>
    <w:rsid w:val="00AF4684"/>
    <w:rPr>
      <w:rFonts w:ascii="Courier New" w:hAnsi="Courier New" w:cs="Courier New"/>
    </w:rPr>
  </w:style>
  <w:style w:type="character" w:customStyle="1" w:styleId="WW8Num4z2">
    <w:name w:val="WW8Num4z2"/>
    <w:rsid w:val="00AF4684"/>
    <w:rPr>
      <w:rFonts w:ascii="Wingdings" w:hAnsi="Wingdings"/>
    </w:rPr>
  </w:style>
  <w:style w:type="character" w:customStyle="1" w:styleId="WW8Num5z0">
    <w:name w:val="WW8Num5z0"/>
    <w:rsid w:val="00AF4684"/>
    <w:rPr>
      <w:rFonts w:ascii="Symbol" w:hAnsi="Symbol"/>
      <w:sz w:val="20"/>
    </w:rPr>
  </w:style>
  <w:style w:type="character" w:customStyle="1" w:styleId="WW8Num6z0">
    <w:name w:val="WW8Num6z0"/>
    <w:rsid w:val="00AF4684"/>
    <w:rPr>
      <w:rFonts w:ascii="Symbol" w:hAnsi="Symbol"/>
    </w:rPr>
  </w:style>
  <w:style w:type="character" w:customStyle="1" w:styleId="WW8Num6z1">
    <w:name w:val="WW8Num6z1"/>
    <w:rsid w:val="00AF4684"/>
    <w:rPr>
      <w:rFonts w:ascii="Courier New" w:hAnsi="Courier New" w:cs="Courier New"/>
    </w:rPr>
  </w:style>
  <w:style w:type="character" w:customStyle="1" w:styleId="WW8Num6z2">
    <w:name w:val="WW8Num6z2"/>
    <w:rsid w:val="00AF4684"/>
    <w:rPr>
      <w:rFonts w:ascii="Wingdings" w:hAnsi="Wingdings"/>
    </w:rPr>
  </w:style>
  <w:style w:type="character" w:customStyle="1" w:styleId="WW8Num7z0">
    <w:name w:val="WW8Num7z0"/>
    <w:rsid w:val="00AF4684"/>
    <w:rPr>
      <w:rFonts w:ascii="Symbol" w:hAnsi="Symbol"/>
    </w:rPr>
  </w:style>
  <w:style w:type="character" w:customStyle="1" w:styleId="WW8Num7z1">
    <w:name w:val="WW8Num7z1"/>
    <w:rsid w:val="00AF4684"/>
    <w:rPr>
      <w:rFonts w:ascii="Courier New" w:hAnsi="Courier New" w:cs="Courier New"/>
    </w:rPr>
  </w:style>
  <w:style w:type="character" w:customStyle="1" w:styleId="WW8Num7z2">
    <w:name w:val="WW8Num7z2"/>
    <w:rsid w:val="00AF4684"/>
    <w:rPr>
      <w:rFonts w:ascii="Wingdings" w:hAnsi="Wingdings"/>
    </w:rPr>
  </w:style>
  <w:style w:type="character" w:customStyle="1" w:styleId="WW8Num8z0">
    <w:name w:val="WW8Num8z0"/>
    <w:rsid w:val="00AF4684"/>
    <w:rPr>
      <w:rFonts w:ascii="Symbol" w:hAnsi="Symbol"/>
      <w:sz w:val="20"/>
    </w:rPr>
  </w:style>
  <w:style w:type="character" w:customStyle="1" w:styleId="WW8Num9z0">
    <w:name w:val="WW8Num9z0"/>
    <w:rsid w:val="00AF4684"/>
    <w:rPr>
      <w:rFonts w:ascii="Symbol" w:hAnsi="Symbol"/>
    </w:rPr>
  </w:style>
  <w:style w:type="character" w:customStyle="1" w:styleId="WW8Num9z1">
    <w:name w:val="WW8Num9z1"/>
    <w:rsid w:val="00AF4684"/>
    <w:rPr>
      <w:rFonts w:ascii="Courier New" w:hAnsi="Courier New" w:cs="Courier New"/>
    </w:rPr>
  </w:style>
  <w:style w:type="character" w:customStyle="1" w:styleId="WW8Num9z2">
    <w:name w:val="WW8Num9z2"/>
    <w:rsid w:val="00AF4684"/>
    <w:rPr>
      <w:rFonts w:ascii="Wingdings" w:hAnsi="Wingdings"/>
    </w:rPr>
  </w:style>
  <w:style w:type="character" w:customStyle="1" w:styleId="WW8Num10z0">
    <w:name w:val="WW8Num10z0"/>
    <w:rsid w:val="00AF4684"/>
    <w:rPr>
      <w:rFonts w:ascii="Symbol" w:hAnsi="Symbol"/>
    </w:rPr>
  </w:style>
  <w:style w:type="character" w:customStyle="1" w:styleId="WW8Num10z1">
    <w:name w:val="WW8Num10z1"/>
    <w:rsid w:val="00AF4684"/>
    <w:rPr>
      <w:rFonts w:ascii="Courier New" w:hAnsi="Courier New" w:cs="Courier New"/>
    </w:rPr>
  </w:style>
  <w:style w:type="character" w:customStyle="1" w:styleId="WW8Num10z2">
    <w:name w:val="WW8Num10z2"/>
    <w:rsid w:val="00AF4684"/>
    <w:rPr>
      <w:rFonts w:ascii="Wingdings" w:hAnsi="Wingdings"/>
    </w:rPr>
  </w:style>
  <w:style w:type="character" w:customStyle="1" w:styleId="WW8Num11z0">
    <w:name w:val="WW8Num11z0"/>
    <w:rsid w:val="00AF4684"/>
    <w:rPr>
      <w:rFonts w:ascii="Symbol" w:hAnsi="Symbol"/>
    </w:rPr>
  </w:style>
  <w:style w:type="character" w:customStyle="1" w:styleId="WW8Num11z1">
    <w:name w:val="WW8Num11z1"/>
    <w:rsid w:val="00AF4684"/>
    <w:rPr>
      <w:rFonts w:ascii="Courier New" w:hAnsi="Courier New" w:cs="Courier New"/>
    </w:rPr>
  </w:style>
  <w:style w:type="character" w:customStyle="1" w:styleId="WW8Num11z2">
    <w:name w:val="WW8Num11z2"/>
    <w:rsid w:val="00AF4684"/>
    <w:rPr>
      <w:rFonts w:ascii="Wingdings" w:hAnsi="Wingdings"/>
    </w:rPr>
  </w:style>
  <w:style w:type="character" w:customStyle="1" w:styleId="WW8Num12z0">
    <w:name w:val="WW8Num12z0"/>
    <w:rsid w:val="00AF4684"/>
    <w:rPr>
      <w:rFonts w:ascii="Symbol" w:hAnsi="Symbol"/>
      <w:sz w:val="20"/>
    </w:rPr>
  </w:style>
  <w:style w:type="character" w:customStyle="1" w:styleId="WW8Num13z0">
    <w:name w:val="WW8Num13z0"/>
    <w:rsid w:val="00AF4684"/>
    <w:rPr>
      <w:rFonts w:ascii="Symbol" w:hAnsi="Symbol"/>
      <w:sz w:val="20"/>
    </w:rPr>
  </w:style>
  <w:style w:type="character" w:customStyle="1" w:styleId="WW8Num14z0">
    <w:name w:val="WW8Num14z0"/>
    <w:rsid w:val="00AF4684"/>
    <w:rPr>
      <w:rFonts w:ascii="Symbol" w:hAnsi="Symbol"/>
      <w:sz w:val="20"/>
    </w:rPr>
  </w:style>
  <w:style w:type="character" w:customStyle="1" w:styleId="WW8Num14z1">
    <w:name w:val="WW8Num14z1"/>
    <w:rsid w:val="00AF4684"/>
    <w:rPr>
      <w:rFonts w:ascii="Courier New" w:hAnsi="Courier New"/>
      <w:sz w:val="20"/>
    </w:rPr>
  </w:style>
  <w:style w:type="character" w:customStyle="1" w:styleId="WW8Num14z2">
    <w:name w:val="WW8Num14z2"/>
    <w:rsid w:val="00AF4684"/>
    <w:rPr>
      <w:rFonts w:ascii="Wingdings" w:hAnsi="Wingdings"/>
      <w:sz w:val="20"/>
    </w:rPr>
  </w:style>
  <w:style w:type="character" w:customStyle="1" w:styleId="WW8Num15z0">
    <w:name w:val="WW8Num15z0"/>
    <w:rsid w:val="00AF4684"/>
    <w:rPr>
      <w:rFonts w:ascii="Symbol" w:hAnsi="Symbol"/>
    </w:rPr>
  </w:style>
  <w:style w:type="character" w:customStyle="1" w:styleId="WW8Num15z1">
    <w:name w:val="WW8Num15z1"/>
    <w:rsid w:val="00AF4684"/>
    <w:rPr>
      <w:rFonts w:ascii="Courier New" w:hAnsi="Courier New" w:cs="Courier New"/>
    </w:rPr>
  </w:style>
  <w:style w:type="character" w:customStyle="1" w:styleId="WW8Num15z2">
    <w:name w:val="WW8Num15z2"/>
    <w:rsid w:val="00AF4684"/>
    <w:rPr>
      <w:rFonts w:ascii="Wingdings" w:hAnsi="Wingdings"/>
    </w:rPr>
  </w:style>
  <w:style w:type="character" w:customStyle="1" w:styleId="WW8Num16z0">
    <w:name w:val="WW8Num16z0"/>
    <w:rsid w:val="00AF4684"/>
    <w:rPr>
      <w:rFonts w:ascii="Symbol" w:hAnsi="Symbol"/>
    </w:rPr>
  </w:style>
  <w:style w:type="character" w:customStyle="1" w:styleId="WW8Num16z1">
    <w:name w:val="WW8Num16z1"/>
    <w:rsid w:val="00AF4684"/>
    <w:rPr>
      <w:rFonts w:ascii="Courier New" w:hAnsi="Courier New" w:cs="Courier New"/>
    </w:rPr>
  </w:style>
  <w:style w:type="character" w:customStyle="1" w:styleId="WW8Num16z2">
    <w:name w:val="WW8Num16z2"/>
    <w:rsid w:val="00AF4684"/>
    <w:rPr>
      <w:rFonts w:ascii="Wingdings" w:hAnsi="Wingdings"/>
    </w:rPr>
  </w:style>
  <w:style w:type="character" w:customStyle="1" w:styleId="WW8Num17z0">
    <w:name w:val="WW8Num17z0"/>
    <w:rsid w:val="00AF4684"/>
    <w:rPr>
      <w:rFonts w:ascii="Symbol" w:hAnsi="Symbol"/>
      <w:sz w:val="20"/>
    </w:rPr>
  </w:style>
  <w:style w:type="character" w:customStyle="1" w:styleId="WW8Num18z0">
    <w:name w:val="WW8Num18z0"/>
    <w:rsid w:val="00AF4684"/>
    <w:rPr>
      <w:rFonts w:ascii="Symbol" w:hAnsi="Symbol"/>
      <w:sz w:val="20"/>
    </w:rPr>
  </w:style>
  <w:style w:type="character" w:customStyle="1" w:styleId="Fuentedeprrafopredeter1">
    <w:name w:val="Fuente de párrafo predeter.1"/>
    <w:rsid w:val="00AF4684"/>
  </w:style>
  <w:style w:type="character" w:styleId="Textoennegrita">
    <w:name w:val="Strong"/>
    <w:basedOn w:val="Fuentedeprrafopredeter1"/>
    <w:qFormat/>
    <w:rsid w:val="00AF4684"/>
    <w:rPr>
      <w:b/>
      <w:bCs/>
    </w:rPr>
  </w:style>
  <w:style w:type="character" w:styleId="Hipervnculo">
    <w:name w:val="Hyperlink"/>
    <w:basedOn w:val="Fuentedeprrafopredeter1"/>
    <w:rsid w:val="00AF4684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AF468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rsid w:val="00AF4684"/>
    <w:pPr>
      <w:spacing w:after="120"/>
    </w:pPr>
  </w:style>
  <w:style w:type="paragraph" w:styleId="Lista">
    <w:name w:val="List"/>
    <w:basedOn w:val="Textoindependiente"/>
    <w:rsid w:val="00AF4684"/>
    <w:rPr>
      <w:rFonts w:cs="Tahoma"/>
    </w:rPr>
  </w:style>
  <w:style w:type="paragraph" w:customStyle="1" w:styleId="Etiqueta">
    <w:name w:val="Etiqueta"/>
    <w:basedOn w:val="Normal"/>
    <w:rsid w:val="00AF468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F4684"/>
    <w:pPr>
      <w:suppressLineNumbers/>
    </w:pPr>
    <w:rPr>
      <w:rFonts w:cs="Tahoma"/>
    </w:rPr>
  </w:style>
  <w:style w:type="paragraph" w:styleId="NormalWeb">
    <w:name w:val="Normal (Web)"/>
    <w:basedOn w:val="Normal"/>
    <w:rsid w:val="00AF4684"/>
    <w:rPr>
      <w:color w:val="000000"/>
    </w:rPr>
  </w:style>
  <w:style w:type="paragraph" w:styleId="Sangradetextonormal">
    <w:name w:val="Body Text Indent"/>
    <w:basedOn w:val="Normal"/>
    <w:rsid w:val="00AF4684"/>
    <w:pPr>
      <w:ind w:left="3544" w:hanging="3540"/>
    </w:pPr>
    <w:rPr>
      <w:szCs w:val="20"/>
      <w:lang w:val="es-ES_tradnl"/>
    </w:rPr>
  </w:style>
  <w:style w:type="paragraph" w:styleId="Encabezado">
    <w:name w:val="header"/>
    <w:basedOn w:val="Normal"/>
    <w:link w:val="EncabezadoCar"/>
    <w:rsid w:val="001D66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D66C2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rsid w:val="001D66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6C2"/>
    <w:rPr>
      <w:sz w:val="24"/>
      <w:szCs w:val="24"/>
      <w:lang w:eastAsia="ar-SA"/>
    </w:rPr>
  </w:style>
  <w:style w:type="character" w:customStyle="1" w:styleId="hps">
    <w:name w:val="hps"/>
    <w:basedOn w:val="Fuentedeprrafopredeter"/>
    <w:rsid w:val="000C0748"/>
  </w:style>
  <w:style w:type="character" w:customStyle="1" w:styleId="apple-converted-space">
    <w:name w:val="apple-converted-space"/>
    <w:basedOn w:val="Fuentedeprrafopredeter"/>
    <w:rsid w:val="000C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0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sareyes.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</vt:lpstr>
    </vt:vector>
  </TitlesOfParts>
  <Company>VyV</Company>
  <LinksUpToDate>false</LinksUpToDate>
  <CharactersWithSpaces>5675</CharactersWithSpaces>
  <SharedDoc>false</SharedDoc>
  <HLinks>
    <vt:vector size="6" baseType="variant">
      <vt:variant>
        <vt:i4>131173</vt:i4>
      </vt:variant>
      <vt:variant>
        <vt:i4>0</vt:i4>
      </vt:variant>
      <vt:variant>
        <vt:i4>0</vt:i4>
      </vt:variant>
      <vt:variant>
        <vt:i4>5</vt:i4>
      </vt:variant>
      <vt:variant>
        <vt:lpwstr>mailto:cesareyes.l@gmail.com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</dc:title>
  <dc:creator>cesar</dc:creator>
  <cp:lastModifiedBy>Otros</cp:lastModifiedBy>
  <cp:revision>10</cp:revision>
  <cp:lastPrinted>2014-05-05T13:16:00Z</cp:lastPrinted>
  <dcterms:created xsi:type="dcterms:W3CDTF">2015-09-24T18:53:00Z</dcterms:created>
  <dcterms:modified xsi:type="dcterms:W3CDTF">2015-09-30T16:26:00Z</dcterms:modified>
</cp:coreProperties>
</file>